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B70" w:rsidRDefault="00FE7B70" w:rsidP="00CB007D">
      <w:pPr>
        <w:jc w:val="both"/>
        <w:rPr>
          <w:sz w:val="20"/>
          <w:szCs w:val="20"/>
        </w:rPr>
      </w:pPr>
    </w:p>
    <w:p w:rsidR="00FE7B70" w:rsidRPr="00CB007D" w:rsidRDefault="00FE7B70" w:rsidP="00CB007D">
      <w:pPr>
        <w:shd w:val="clear" w:color="auto" w:fill="FFFFFF"/>
        <w:overflowPunct w:val="0"/>
        <w:autoSpaceDE w:val="0"/>
        <w:ind w:left="6460"/>
        <w:rPr>
          <w:color w:val="000000"/>
        </w:rPr>
      </w:pPr>
      <w:r w:rsidRPr="00412382">
        <w:rPr>
          <w:i/>
          <w:iCs/>
          <w:color w:val="000000"/>
        </w:rPr>
        <w:t xml:space="preserve">Załącznik nr 1 do </w:t>
      </w:r>
      <w:r>
        <w:rPr>
          <w:i/>
          <w:iCs/>
          <w:color w:val="000000"/>
        </w:rPr>
        <w:t>SWKO</w:t>
      </w:r>
      <w:bookmarkStart w:id="0" w:name="_GoBack"/>
      <w:bookmarkEnd w:id="0"/>
    </w:p>
    <w:p w:rsidR="00FE7B70" w:rsidRDefault="00FE7B70" w:rsidP="00FE7B70">
      <w:pPr>
        <w:shd w:val="clear" w:color="auto" w:fill="FFFFFF"/>
        <w:overflowPunct w:val="0"/>
        <w:autoSpaceDE w:val="0"/>
        <w:jc w:val="center"/>
        <w:rPr>
          <w:color w:val="000000"/>
          <w:u w:val="single"/>
        </w:rPr>
      </w:pPr>
    </w:p>
    <w:p w:rsidR="00FE7B70" w:rsidRDefault="00FE7B70" w:rsidP="00FE7B70">
      <w:pPr>
        <w:shd w:val="clear" w:color="auto" w:fill="FFFFFF"/>
        <w:overflowPunct w:val="0"/>
        <w:autoSpaceDE w:val="0"/>
        <w:jc w:val="center"/>
        <w:rPr>
          <w:color w:val="000000"/>
          <w:u w:val="single"/>
        </w:rPr>
      </w:pPr>
    </w:p>
    <w:p w:rsidR="00FE7B70" w:rsidRPr="00412382" w:rsidRDefault="00FE7B70" w:rsidP="00FE7B70">
      <w:pPr>
        <w:shd w:val="clear" w:color="auto" w:fill="FFFFFF"/>
        <w:overflowPunct w:val="0"/>
        <w:autoSpaceDE w:val="0"/>
        <w:jc w:val="center"/>
        <w:rPr>
          <w:color w:val="000000"/>
          <w:u w:val="single"/>
        </w:rPr>
      </w:pPr>
      <w:r w:rsidRPr="00412382">
        <w:rPr>
          <w:color w:val="000000"/>
          <w:u w:val="single"/>
        </w:rPr>
        <w:t>STRONA TYTUŁOWA OFERTY</w:t>
      </w:r>
    </w:p>
    <w:p w:rsidR="00FE7B70" w:rsidRPr="00412382" w:rsidRDefault="00FE7B70" w:rsidP="00FE7B70">
      <w:pPr>
        <w:shd w:val="clear" w:color="auto" w:fill="FFFFFF"/>
        <w:overflowPunct w:val="0"/>
        <w:autoSpaceDE w:val="0"/>
        <w:rPr>
          <w:color w:val="000000"/>
          <w:u w:val="single"/>
        </w:rPr>
      </w:pPr>
    </w:p>
    <w:p w:rsidR="00FE7B70" w:rsidRPr="00412382" w:rsidRDefault="00FE7B70" w:rsidP="00FE7B70">
      <w:pPr>
        <w:shd w:val="clear" w:color="auto" w:fill="FFFFFF"/>
        <w:overflowPunct w:val="0"/>
        <w:autoSpaceDE w:val="0"/>
        <w:jc w:val="center"/>
        <w:rPr>
          <w:color w:val="000000"/>
          <w:u w:val="single"/>
        </w:rPr>
      </w:pPr>
    </w:p>
    <w:p w:rsidR="00FE7B70" w:rsidRPr="00412382" w:rsidRDefault="00FE7B70" w:rsidP="00FE7B70">
      <w:pPr>
        <w:shd w:val="clear" w:color="auto" w:fill="FFFFFF"/>
        <w:overflowPunct w:val="0"/>
        <w:autoSpaceDE w:val="0"/>
        <w:jc w:val="center"/>
        <w:rPr>
          <w:color w:val="000000"/>
          <w:u w:val="single"/>
        </w:rPr>
      </w:pPr>
    </w:p>
    <w:p w:rsidR="00FE7B70" w:rsidRPr="00412382" w:rsidRDefault="00FE7B70" w:rsidP="00FE7B70">
      <w:pPr>
        <w:shd w:val="clear" w:color="auto" w:fill="FFFFFF"/>
        <w:overflowPunct w:val="0"/>
        <w:autoSpaceDE w:val="0"/>
        <w:jc w:val="center"/>
        <w:rPr>
          <w:color w:val="000000"/>
          <w:u w:val="single"/>
        </w:rPr>
      </w:pPr>
      <w:r w:rsidRPr="00412382">
        <w:rPr>
          <w:bCs/>
          <w:color w:val="000000"/>
        </w:rPr>
        <w:t>O F E R T A</w:t>
      </w:r>
    </w:p>
    <w:p w:rsidR="00FE7B70" w:rsidRPr="00412382" w:rsidRDefault="00FE7B70" w:rsidP="00FE7B70">
      <w:pPr>
        <w:shd w:val="clear" w:color="auto" w:fill="FFFFFF"/>
        <w:overflowPunct w:val="0"/>
        <w:autoSpaceDE w:val="0"/>
        <w:jc w:val="center"/>
        <w:rPr>
          <w:color w:val="000000"/>
          <w:u w:val="single"/>
        </w:rPr>
      </w:pPr>
    </w:p>
    <w:p w:rsidR="00FE7B70" w:rsidRPr="00412382" w:rsidRDefault="00FE7B70" w:rsidP="00FE7B70">
      <w:pPr>
        <w:shd w:val="clear" w:color="auto" w:fill="FFFFFF"/>
        <w:overflowPunct w:val="0"/>
        <w:autoSpaceDE w:val="0"/>
        <w:jc w:val="center"/>
        <w:rPr>
          <w:color w:val="000000"/>
          <w:u w:val="single"/>
        </w:rPr>
      </w:pPr>
    </w:p>
    <w:p w:rsidR="00FE7B70" w:rsidRPr="00412382" w:rsidRDefault="00FE7B70" w:rsidP="00FE7B70">
      <w:pPr>
        <w:shd w:val="clear" w:color="auto" w:fill="FFFFFF"/>
        <w:overflowPunct w:val="0"/>
        <w:autoSpaceDE w:val="0"/>
        <w:jc w:val="center"/>
        <w:rPr>
          <w:color w:val="000000"/>
          <w:u w:val="single"/>
        </w:rPr>
      </w:pPr>
    </w:p>
    <w:p w:rsidR="00FE7B70" w:rsidRPr="00412382" w:rsidRDefault="00FE7B70" w:rsidP="00FE7B70">
      <w:pPr>
        <w:shd w:val="clear" w:color="auto" w:fill="FFFFFF"/>
        <w:overflowPunct w:val="0"/>
        <w:autoSpaceDE w:val="0"/>
        <w:jc w:val="center"/>
        <w:rPr>
          <w:color w:val="000000"/>
          <w:u w:val="single"/>
        </w:rPr>
      </w:pPr>
    </w:p>
    <w:p w:rsidR="00406D30" w:rsidRPr="00406D30" w:rsidRDefault="00FE7B70" w:rsidP="00406D30">
      <w:pPr>
        <w:ind w:left="-284"/>
        <w:jc w:val="both"/>
        <w:rPr>
          <w:rFonts w:ascii="Arial" w:hAnsi="Arial" w:cs="Arial"/>
          <w:sz w:val="22"/>
          <w:szCs w:val="22"/>
        </w:rPr>
      </w:pPr>
      <w:r w:rsidRPr="00FB46B6">
        <w:rPr>
          <w:b/>
          <w:bCs/>
          <w:color w:val="000000"/>
          <w:sz w:val="22"/>
          <w:szCs w:val="22"/>
        </w:rPr>
        <w:t xml:space="preserve">Postępowanie: </w:t>
      </w:r>
      <w:r w:rsidR="00406D30" w:rsidRPr="00406D30">
        <w:rPr>
          <w:rFonts w:cs="Arial"/>
          <w:b/>
          <w:bCs/>
          <w:iCs/>
          <w:sz w:val="22"/>
          <w:szCs w:val="22"/>
          <w:lang w:eastAsia="pl-PL"/>
        </w:rPr>
        <w:t xml:space="preserve">w przedmiocie zamówienia na świadczenia zdrowotne z zakresu neurologii, </w:t>
      </w:r>
      <w:r w:rsidR="00406D30" w:rsidRPr="00406D30">
        <w:rPr>
          <w:b/>
          <w:bCs/>
          <w:sz w:val="22"/>
          <w:szCs w:val="22"/>
        </w:rPr>
        <w:t xml:space="preserve">realizowane </w:t>
      </w:r>
      <w:r w:rsidR="00406D30" w:rsidRPr="00406D30">
        <w:rPr>
          <w:b/>
          <w:bCs/>
          <w:color w:val="000000"/>
          <w:sz w:val="22"/>
          <w:szCs w:val="22"/>
        </w:rPr>
        <w:t xml:space="preserve">w ramach: </w:t>
      </w:r>
    </w:p>
    <w:p w:rsidR="00406D30" w:rsidRPr="00406D30" w:rsidRDefault="00406D30" w:rsidP="00406D30">
      <w:pPr>
        <w:widowControl w:val="0"/>
        <w:numPr>
          <w:ilvl w:val="0"/>
          <w:numId w:val="27"/>
        </w:numPr>
        <w:tabs>
          <w:tab w:val="left" w:pos="284"/>
          <w:tab w:val="left" w:pos="1134"/>
        </w:tabs>
        <w:autoSpaceDE w:val="0"/>
        <w:autoSpaceDN w:val="0"/>
        <w:adjustRightInd w:val="0"/>
        <w:ind w:left="426"/>
        <w:jc w:val="both"/>
        <w:rPr>
          <w:b/>
          <w:bCs/>
          <w:color w:val="000000"/>
          <w:sz w:val="22"/>
          <w:szCs w:val="22"/>
        </w:rPr>
      </w:pPr>
      <w:r w:rsidRPr="00406D30">
        <w:rPr>
          <w:b/>
          <w:bCs/>
          <w:color w:val="000000"/>
          <w:sz w:val="22"/>
          <w:szCs w:val="22"/>
        </w:rPr>
        <w:t xml:space="preserve"> umowy zawartej przez Udzielającego zamówienia z Narodowym Funduszem Zdrowia, </w:t>
      </w:r>
    </w:p>
    <w:p w:rsidR="00406D30" w:rsidRPr="00406D30" w:rsidRDefault="00406D30" w:rsidP="00406D30">
      <w:pPr>
        <w:widowControl w:val="0"/>
        <w:numPr>
          <w:ilvl w:val="0"/>
          <w:numId w:val="27"/>
        </w:numPr>
        <w:tabs>
          <w:tab w:val="left" w:pos="284"/>
          <w:tab w:val="left" w:pos="1134"/>
        </w:tabs>
        <w:autoSpaceDE w:val="0"/>
        <w:autoSpaceDN w:val="0"/>
        <w:adjustRightInd w:val="0"/>
        <w:ind w:left="426"/>
        <w:jc w:val="both"/>
        <w:rPr>
          <w:b/>
          <w:bCs/>
          <w:color w:val="000000"/>
          <w:sz w:val="22"/>
          <w:szCs w:val="22"/>
        </w:rPr>
      </w:pPr>
      <w:r w:rsidRPr="00406D30">
        <w:rPr>
          <w:b/>
          <w:color w:val="000000"/>
          <w:sz w:val="22"/>
          <w:szCs w:val="22"/>
        </w:rPr>
        <w:t xml:space="preserve"> Poradni Medycyny Pracy,</w:t>
      </w:r>
    </w:p>
    <w:p w:rsidR="00406D30" w:rsidRPr="00406D30" w:rsidRDefault="00406D30" w:rsidP="00406D30">
      <w:pPr>
        <w:widowControl w:val="0"/>
        <w:numPr>
          <w:ilvl w:val="0"/>
          <w:numId w:val="27"/>
        </w:numPr>
        <w:tabs>
          <w:tab w:val="left" w:pos="284"/>
          <w:tab w:val="left" w:pos="1134"/>
        </w:tabs>
        <w:autoSpaceDE w:val="0"/>
        <w:autoSpaceDN w:val="0"/>
        <w:adjustRightInd w:val="0"/>
        <w:ind w:left="426"/>
        <w:jc w:val="both"/>
        <w:rPr>
          <w:b/>
          <w:bCs/>
          <w:color w:val="000000"/>
          <w:sz w:val="22"/>
          <w:szCs w:val="22"/>
        </w:rPr>
      </w:pPr>
      <w:r w:rsidRPr="00406D30">
        <w:rPr>
          <w:b/>
          <w:color w:val="000000"/>
          <w:sz w:val="22"/>
          <w:szCs w:val="22"/>
        </w:rPr>
        <w:t xml:space="preserve">Przychodni </w:t>
      </w:r>
      <w:proofErr w:type="spellStart"/>
      <w:r w:rsidRPr="00406D30">
        <w:rPr>
          <w:b/>
          <w:color w:val="000000"/>
          <w:sz w:val="22"/>
          <w:szCs w:val="22"/>
        </w:rPr>
        <w:t>Konsultacyjno</w:t>
      </w:r>
      <w:proofErr w:type="spellEnd"/>
      <w:r w:rsidRPr="00406D30">
        <w:rPr>
          <w:b/>
          <w:color w:val="000000"/>
          <w:sz w:val="22"/>
          <w:szCs w:val="22"/>
        </w:rPr>
        <w:t xml:space="preserve"> – Diagnostycznej,</w:t>
      </w:r>
    </w:p>
    <w:p w:rsidR="00406D30" w:rsidRPr="00406D30" w:rsidRDefault="00406D30" w:rsidP="00406D30">
      <w:pPr>
        <w:widowControl w:val="0"/>
        <w:numPr>
          <w:ilvl w:val="0"/>
          <w:numId w:val="27"/>
        </w:numPr>
        <w:tabs>
          <w:tab w:val="left" w:pos="284"/>
          <w:tab w:val="left" w:pos="1134"/>
        </w:tabs>
        <w:autoSpaceDE w:val="0"/>
        <w:autoSpaceDN w:val="0"/>
        <w:adjustRightInd w:val="0"/>
        <w:ind w:left="426"/>
        <w:jc w:val="both"/>
        <w:rPr>
          <w:b/>
          <w:bCs/>
          <w:color w:val="000000"/>
          <w:sz w:val="22"/>
          <w:szCs w:val="22"/>
        </w:rPr>
      </w:pPr>
      <w:r w:rsidRPr="00406D30">
        <w:rPr>
          <w:b/>
          <w:bCs/>
          <w:color w:val="000000"/>
          <w:sz w:val="22"/>
          <w:szCs w:val="22"/>
        </w:rPr>
        <w:t>programów zdrowotnych finansowanych ze środków publicznych</w:t>
      </w:r>
    </w:p>
    <w:p w:rsidR="00406D30" w:rsidRPr="00406D30" w:rsidRDefault="00406D30" w:rsidP="00406D30">
      <w:pPr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ind w:left="66"/>
        <w:jc w:val="both"/>
        <w:rPr>
          <w:b/>
          <w:bCs/>
          <w:color w:val="000000"/>
          <w:sz w:val="22"/>
          <w:szCs w:val="22"/>
        </w:rPr>
      </w:pPr>
      <w:r w:rsidRPr="00406D30">
        <w:rPr>
          <w:b/>
          <w:bCs/>
          <w:color w:val="000000"/>
          <w:sz w:val="22"/>
          <w:szCs w:val="22"/>
        </w:rPr>
        <w:t xml:space="preserve"> - w placówkach funkcjonujących w ramach działalności Wojewódzkiego Ośrodka Medycyny Pracy Centrum Profilaktyczno-Leczniczego w Łodzi.</w:t>
      </w:r>
    </w:p>
    <w:p w:rsidR="00FE7B70" w:rsidRPr="00FB46B6" w:rsidRDefault="00FE7B70" w:rsidP="008D4953">
      <w:pPr>
        <w:jc w:val="center"/>
        <w:rPr>
          <w:bCs/>
          <w:color w:val="000000"/>
          <w:sz w:val="22"/>
          <w:szCs w:val="22"/>
        </w:rPr>
      </w:pPr>
    </w:p>
    <w:p w:rsidR="00FE7B70" w:rsidRDefault="00FE7B70" w:rsidP="00FE7B70">
      <w:pPr>
        <w:shd w:val="clear" w:color="auto" w:fill="FFFFFF"/>
        <w:overflowPunct w:val="0"/>
        <w:autoSpaceDE w:val="0"/>
        <w:jc w:val="center"/>
        <w:rPr>
          <w:bCs/>
          <w:color w:val="000000"/>
          <w:sz w:val="28"/>
          <w:szCs w:val="28"/>
        </w:rPr>
      </w:pPr>
    </w:p>
    <w:p w:rsidR="00FE7B70" w:rsidRPr="00412382" w:rsidRDefault="00FE7B70" w:rsidP="00FE7B70">
      <w:pPr>
        <w:shd w:val="clear" w:color="auto" w:fill="FFFFFF"/>
        <w:overflowPunct w:val="0"/>
        <w:autoSpaceDE w:val="0"/>
        <w:jc w:val="both"/>
        <w:rPr>
          <w:i/>
          <w:iCs/>
          <w:color w:val="000000"/>
          <w:sz w:val="20"/>
          <w:szCs w:val="20"/>
        </w:rPr>
      </w:pPr>
      <w:r w:rsidRPr="00412382">
        <w:rPr>
          <w:bCs/>
          <w:color w:val="000000"/>
          <w:sz w:val="28"/>
          <w:szCs w:val="28"/>
        </w:rPr>
        <w:t>Oferent:</w:t>
      </w:r>
      <w:r w:rsidRPr="00412382">
        <w:rPr>
          <w:color w:val="000000"/>
        </w:rPr>
        <w:t xml:space="preserve"> .............................................………………………………………………………</w:t>
      </w:r>
    </w:p>
    <w:p w:rsidR="00FE7B70" w:rsidRPr="00412382" w:rsidRDefault="00FE7B70" w:rsidP="00FE7B70">
      <w:pPr>
        <w:shd w:val="clear" w:color="auto" w:fill="FFFFFF"/>
        <w:overflowPunct w:val="0"/>
        <w:autoSpaceDE w:val="0"/>
      </w:pPr>
      <w:r w:rsidRPr="00412382">
        <w:rPr>
          <w:i/>
          <w:iCs/>
          <w:color w:val="000000"/>
          <w:sz w:val="20"/>
          <w:szCs w:val="20"/>
        </w:rPr>
        <w:t xml:space="preserve">                               (pełna nazwa</w:t>
      </w:r>
      <w:r w:rsidR="008D4953">
        <w:rPr>
          <w:i/>
          <w:iCs/>
          <w:color w:val="000000"/>
          <w:sz w:val="20"/>
          <w:szCs w:val="20"/>
        </w:rPr>
        <w:t xml:space="preserve"> Of</w:t>
      </w:r>
      <w:r w:rsidRPr="00412382">
        <w:rPr>
          <w:i/>
          <w:iCs/>
          <w:color w:val="000000"/>
          <w:sz w:val="20"/>
          <w:szCs w:val="20"/>
        </w:rPr>
        <w:t>erenta zgodn</w:t>
      </w:r>
      <w:r>
        <w:rPr>
          <w:i/>
          <w:iCs/>
          <w:color w:val="000000"/>
          <w:sz w:val="20"/>
          <w:szCs w:val="20"/>
        </w:rPr>
        <w:t>a</w:t>
      </w:r>
      <w:r w:rsidRPr="00412382">
        <w:rPr>
          <w:i/>
          <w:iCs/>
          <w:color w:val="000000"/>
          <w:sz w:val="20"/>
          <w:szCs w:val="20"/>
        </w:rPr>
        <w:t xml:space="preserve"> z </w:t>
      </w:r>
      <w:r>
        <w:rPr>
          <w:i/>
          <w:iCs/>
          <w:color w:val="000000"/>
          <w:sz w:val="20"/>
          <w:szCs w:val="20"/>
        </w:rPr>
        <w:t>treścią danych zawartych w CEIDG lub KRS</w:t>
      </w:r>
      <w:r w:rsidRPr="00412382">
        <w:rPr>
          <w:i/>
          <w:iCs/>
          <w:color w:val="000000"/>
          <w:sz w:val="20"/>
          <w:szCs w:val="20"/>
        </w:rPr>
        <w:t>)</w:t>
      </w:r>
    </w:p>
    <w:p w:rsidR="00FE7B70" w:rsidRPr="00412382" w:rsidRDefault="00FE7B70" w:rsidP="00FE7B70">
      <w:pPr>
        <w:shd w:val="clear" w:color="auto" w:fill="FFFFFF"/>
        <w:overflowPunct w:val="0"/>
        <w:autoSpaceDE w:val="0"/>
      </w:pPr>
    </w:p>
    <w:p w:rsidR="00FE7B70" w:rsidRPr="00412382" w:rsidRDefault="00FE7B70" w:rsidP="00FE7B70">
      <w:pPr>
        <w:shd w:val="clear" w:color="auto" w:fill="FFFFFF"/>
        <w:overflowPunct w:val="0"/>
        <w:autoSpaceDE w:val="0"/>
        <w:rPr>
          <w:color w:val="000000"/>
        </w:rPr>
      </w:pPr>
      <w:r w:rsidRPr="00412382">
        <w:rPr>
          <w:i/>
          <w:iCs/>
          <w:color w:val="000000"/>
          <w:sz w:val="20"/>
          <w:szCs w:val="20"/>
        </w:rPr>
        <w:t xml:space="preserve"> </w:t>
      </w:r>
      <w:r w:rsidRPr="00412382">
        <w:rPr>
          <w:color w:val="000000"/>
        </w:rPr>
        <w:t>……………………………………………………………………………....…………………..</w:t>
      </w:r>
    </w:p>
    <w:p w:rsidR="00FE7B70" w:rsidRPr="00412382" w:rsidRDefault="00FE7B70" w:rsidP="00FE7B70">
      <w:pPr>
        <w:shd w:val="clear" w:color="auto" w:fill="FFFFFF"/>
        <w:overflowPunct w:val="0"/>
        <w:autoSpaceDE w:val="0"/>
        <w:jc w:val="both"/>
        <w:rPr>
          <w:color w:val="000000"/>
        </w:rPr>
      </w:pPr>
    </w:p>
    <w:p w:rsidR="00FE7B70" w:rsidRPr="00412382" w:rsidRDefault="00FE7B70" w:rsidP="00FE7B70">
      <w:pPr>
        <w:shd w:val="clear" w:color="auto" w:fill="FFFFFF"/>
        <w:overflowPunct w:val="0"/>
        <w:autoSpaceDE w:val="0"/>
        <w:jc w:val="both"/>
        <w:rPr>
          <w:i/>
          <w:iCs/>
          <w:color w:val="000000"/>
          <w:sz w:val="20"/>
          <w:szCs w:val="20"/>
        </w:rPr>
      </w:pPr>
      <w:r w:rsidRPr="00412382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FE7B70" w:rsidRPr="00412382" w:rsidRDefault="00FE7B70" w:rsidP="00FE7B70">
      <w:pPr>
        <w:shd w:val="clear" w:color="auto" w:fill="FFFFFF"/>
        <w:overflowPunct w:val="0"/>
        <w:autoSpaceDE w:val="0"/>
        <w:jc w:val="both"/>
        <w:rPr>
          <w:color w:val="000000"/>
        </w:rPr>
      </w:pPr>
      <w:r w:rsidRPr="00412382">
        <w:rPr>
          <w:i/>
          <w:iCs/>
          <w:color w:val="000000"/>
          <w:sz w:val="20"/>
          <w:szCs w:val="20"/>
        </w:rPr>
        <w:t xml:space="preserve">                              </w:t>
      </w:r>
    </w:p>
    <w:p w:rsidR="00FE7B70" w:rsidRPr="00412382" w:rsidRDefault="00FE7B70" w:rsidP="00FE7B70">
      <w:pPr>
        <w:shd w:val="clear" w:color="auto" w:fill="FFFFFF"/>
        <w:overflowPunct w:val="0"/>
        <w:autoSpaceDE w:val="0"/>
        <w:jc w:val="both"/>
        <w:rPr>
          <w:color w:val="000000"/>
        </w:rPr>
      </w:pPr>
    </w:p>
    <w:p w:rsidR="00FE7B70" w:rsidRPr="00412382" w:rsidRDefault="00FE7B70" w:rsidP="00FE7B70">
      <w:pPr>
        <w:shd w:val="clear" w:color="auto" w:fill="FFFFFF"/>
        <w:overflowPunct w:val="0"/>
        <w:autoSpaceDE w:val="0"/>
        <w:jc w:val="both"/>
        <w:rPr>
          <w:color w:val="000000"/>
        </w:rPr>
      </w:pPr>
    </w:p>
    <w:p w:rsidR="00FE7B70" w:rsidRPr="00412382" w:rsidRDefault="00FE7B70" w:rsidP="00FE7B70">
      <w:pPr>
        <w:shd w:val="clear" w:color="auto" w:fill="FFFFFF"/>
        <w:overflowPunct w:val="0"/>
        <w:autoSpaceDE w:val="0"/>
        <w:jc w:val="both"/>
        <w:rPr>
          <w:color w:val="000000"/>
        </w:rPr>
      </w:pPr>
    </w:p>
    <w:p w:rsidR="00FE7B70" w:rsidRPr="00412382" w:rsidRDefault="00FE7B70" w:rsidP="00FE7B70">
      <w:pPr>
        <w:shd w:val="clear" w:color="auto" w:fill="FFFFFF"/>
        <w:overflowPunct w:val="0"/>
        <w:autoSpaceDE w:val="0"/>
        <w:jc w:val="both"/>
        <w:rPr>
          <w:color w:val="000000"/>
        </w:rPr>
      </w:pPr>
    </w:p>
    <w:p w:rsidR="00FE7B70" w:rsidRPr="00412382" w:rsidRDefault="00FE7B70" w:rsidP="00FE7B70">
      <w:pPr>
        <w:shd w:val="clear" w:color="auto" w:fill="FFFFFF"/>
        <w:overflowPunct w:val="0"/>
        <w:autoSpaceDE w:val="0"/>
        <w:jc w:val="both"/>
        <w:rPr>
          <w:color w:val="000000"/>
        </w:rPr>
      </w:pPr>
    </w:p>
    <w:p w:rsidR="00FE7B70" w:rsidRPr="00412382" w:rsidRDefault="00FE7B70" w:rsidP="00FE7B70">
      <w:pPr>
        <w:shd w:val="clear" w:color="auto" w:fill="FFFFFF"/>
        <w:overflowPunct w:val="0"/>
        <w:autoSpaceDE w:val="0"/>
        <w:jc w:val="both"/>
        <w:rPr>
          <w:color w:val="000000"/>
        </w:rPr>
      </w:pPr>
    </w:p>
    <w:p w:rsidR="00FE7B70" w:rsidRPr="00412382" w:rsidRDefault="00FE7B70" w:rsidP="00FE7B70">
      <w:pPr>
        <w:shd w:val="clear" w:color="auto" w:fill="FFFFFF"/>
        <w:overflowPunct w:val="0"/>
        <w:autoSpaceDE w:val="0"/>
        <w:jc w:val="both"/>
        <w:rPr>
          <w:color w:val="000000"/>
        </w:rPr>
      </w:pPr>
    </w:p>
    <w:p w:rsidR="00FE7B70" w:rsidRPr="00412382" w:rsidRDefault="00FE7B70" w:rsidP="00FE7B70">
      <w:pPr>
        <w:shd w:val="clear" w:color="auto" w:fill="FFFFFF"/>
        <w:overflowPunct w:val="0"/>
        <w:autoSpaceDE w:val="0"/>
        <w:jc w:val="both"/>
        <w:rPr>
          <w:color w:val="000000"/>
        </w:rPr>
      </w:pPr>
    </w:p>
    <w:p w:rsidR="00FE7B70" w:rsidRPr="00412382" w:rsidRDefault="00FE7B70" w:rsidP="00FE7B70">
      <w:pPr>
        <w:overflowPunct w:val="0"/>
        <w:autoSpaceDE w:val="0"/>
        <w:ind w:right="-24"/>
        <w:jc w:val="both"/>
      </w:pPr>
      <w:r w:rsidRPr="00412382">
        <w:t xml:space="preserve">…………………………….                                                      </w:t>
      </w:r>
    </w:p>
    <w:p w:rsidR="00FE7B70" w:rsidRPr="00412382" w:rsidRDefault="00FE7B70" w:rsidP="00FE7B70">
      <w:pPr>
        <w:shd w:val="clear" w:color="auto" w:fill="FFFFFF"/>
        <w:overflowPunct w:val="0"/>
        <w:autoSpaceDE w:val="0"/>
        <w:jc w:val="both"/>
        <w:rPr>
          <w:color w:val="000000"/>
        </w:rPr>
      </w:pPr>
      <w:r w:rsidRPr="00412382">
        <w:t xml:space="preserve">    Miejscowość, data</w:t>
      </w:r>
    </w:p>
    <w:p w:rsidR="00FE7B70" w:rsidRPr="00412382" w:rsidRDefault="00FE7B70" w:rsidP="00FE7B70">
      <w:pPr>
        <w:shd w:val="clear" w:color="auto" w:fill="FFFFFF"/>
        <w:overflowPunct w:val="0"/>
        <w:autoSpaceDE w:val="0"/>
        <w:jc w:val="center"/>
        <w:rPr>
          <w:color w:val="000000"/>
          <w:sz w:val="20"/>
          <w:szCs w:val="20"/>
        </w:rPr>
      </w:pPr>
      <w:r w:rsidRPr="00412382">
        <w:rPr>
          <w:color w:val="000000"/>
        </w:rPr>
        <w:t xml:space="preserve">                                                                           ………………………….</w:t>
      </w:r>
    </w:p>
    <w:p w:rsidR="00FE7B70" w:rsidRPr="00412382" w:rsidRDefault="00FE7B70" w:rsidP="00FE7B70">
      <w:pPr>
        <w:shd w:val="clear" w:color="auto" w:fill="FFFFFF"/>
        <w:overflowPunct w:val="0"/>
        <w:autoSpaceDE w:val="0"/>
        <w:rPr>
          <w:color w:val="000000"/>
        </w:rPr>
      </w:pPr>
      <w:r w:rsidRPr="00412382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</w:t>
      </w:r>
      <w:r w:rsidR="008D4953">
        <w:rPr>
          <w:color w:val="000000"/>
          <w:sz w:val="20"/>
          <w:szCs w:val="20"/>
        </w:rPr>
        <w:t>(</w:t>
      </w:r>
      <w:r w:rsidRPr="00412382">
        <w:rPr>
          <w:i/>
          <w:iCs/>
          <w:color w:val="000000"/>
          <w:sz w:val="20"/>
          <w:szCs w:val="20"/>
        </w:rPr>
        <w:t xml:space="preserve">podpis i pieczątka </w:t>
      </w:r>
      <w:r w:rsidR="008D4953">
        <w:rPr>
          <w:i/>
          <w:iCs/>
          <w:color w:val="000000"/>
          <w:sz w:val="20"/>
          <w:szCs w:val="20"/>
        </w:rPr>
        <w:t>O</w:t>
      </w:r>
      <w:r w:rsidRPr="00412382">
        <w:rPr>
          <w:i/>
          <w:iCs/>
          <w:color w:val="000000"/>
          <w:sz w:val="20"/>
          <w:szCs w:val="20"/>
        </w:rPr>
        <w:t>ferenta)</w:t>
      </w:r>
    </w:p>
    <w:p w:rsidR="00FE7B70" w:rsidRPr="00412382" w:rsidRDefault="00FE7B70" w:rsidP="00FE7B70">
      <w:pPr>
        <w:keepNext/>
        <w:numPr>
          <w:ilvl w:val="8"/>
          <w:numId w:val="0"/>
        </w:numPr>
        <w:tabs>
          <w:tab w:val="num" w:pos="0"/>
        </w:tabs>
        <w:ind w:left="120"/>
        <w:jc w:val="both"/>
        <w:outlineLvl w:val="8"/>
        <w:rPr>
          <w:b/>
          <w:bCs/>
          <w:color w:val="000000"/>
        </w:rPr>
      </w:pPr>
    </w:p>
    <w:p w:rsidR="00FE7B70" w:rsidRDefault="00FE7B70" w:rsidP="00FE7B70"/>
    <w:p w:rsidR="00FE7B70" w:rsidRDefault="00FE7B70" w:rsidP="00FE7B70">
      <w:pPr>
        <w:overflowPunct w:val="0"/>
        <w:autoSpaceDE w:val="0"/>
        <w:ind w:right="-24"/>
      </w:pPr>
    </w:p>
    <w:p w:rsidR="00FE7B70" w:rsidRDefault="00FE7B70" w:rsidP="00FE7B70">
      <w:pPr>
        <w:overflowPunct w:val="0"/>
        <w:autoSpaceDE w:val="0"/>
        <w:ind w:right="-24"/>
      </w:pPr>
    </w:p>
    <w:p w:rsidR="00FE7B70" w:rsidRDefault="00FE7B70" w:rsidP="00FE7B70">
      <w:pPr>
        <w:overflowPunct w:val="0"/>
        <w:autoSpaceDE w:val="0"/>
        <w:ind w:right="-24"/>
      </w:pPr>
    </w:p>
    <w:p w:rsidR="00FE7B70" w:rsidRDefault="00FE7B70" w:rsidP="00FE7B70">
      <w:pPr>
        <w:overflowPunct w:val="0"/>
        <w:autoSpaceDE w:val="0"/>
        <w:ind w:left="4962" w:right="-24" w:firstLine="708"/>
        <w:jc w:val="right"/>
        <w:rPr>
          <w:i/>
        </w:rPr>
      </w:pPr>
    </w:p>
    <w:p w:rsidR="00FE7B70" w:rsidRDefault="00FE7B70" w:rsidP="00391153">
      <w:pPr>
        <w:overflowPunct w:val="0"/>
        <w:autoSpaceDE w:val="0"/>
        <w:ind w:right="-24"/>
        <w:rPr>
          <w:i/>
        </w:rPr>
      </w:pPr>
    </w:p>
    <w:p w:rsidR="001F4BC6" w:rsidRDefault="001F4BC6" w:rsidP="00406D30">
      <w:pPr>
        <w:overflowPunct w:val="0"/>
        <w:autoSpaceDE w:val="0"/>
        <w:ind w:right="-24"/>
        <w:rPr>
          <w:i/>
        </w:rPr>
      </w:pPr>
    </w:p>
    <w:p w:rsidR="00B93904" w:rsidRDefault="00B93904" w:rsidP="00FE7B70">
      <w:pPr>
        <w:overflowPunct w:val="0"/>
        <w:autoSpaceDE w:val="0"/>
        <w:ind w:left="4962" w:right="-24" w:firstLine="708"/>
        <w:jc w:val="right"/>
        <w:rPr>
          <w:i/>
        </w:rPr>
      </w:pPr>
    </w:p>
    <w:p w:rsidR="00B93904" w:rsidRDefault="00B93904" w:rsidP="00FE7B70">
      <w:pPr>
        <w:overflowPunct w:val="0"/>
        <w:autoSpaceDE w:val="0"/>
        <w:ind w:left="4962" w:right="-24" w:firstLine="708"/>
        <w:jc w:val="right"/>
        <w:rPr>
          <w:i/>
        </w:rPr>
      </w:pPr>
    </w:p>
    <w:p w:rsidR="00FE7B70" w:rsidRPr="00672D9F" w:rsidRDefault="00FE7B70" w:rsidP="00FE7B70">
      <w:pPr>
        <w:overflowPunct w:val="0"/>
        <w:autoSpaceDE w:val="0"/>
        <w:ind w:left="4962" w:right="-24" w:firstLine="708"/>
        <w:jc w:val="right"/>
        <w:rPr>
          <w:color w:val="000000"/>
        </w:rPr>
      </w:pPr>
      <w:r w:rsidRPr="000F3DF9">
        <w:rPr>
          <w:i/>
        </w:rPr>
        <w:t>Załącznik nr 2 do SWKO</w:t>
      </w:r>
    </w:p>
    <w:p w:rsidR="00FE7B70" w:rsidRPr="00170F39" w:rsidRDefault="00FE7B70" w:rsidP="00FE7B70">
      <w:pPr>
        <w:keepNext/>
        <w:spacing w:before="240" w:after="60"/>
        <w:ind w:left="360" w:right="-24"/>
        <w:jc w:val="center"/>
        <w:outlineLvl w:val="0"/>
        <w:rPr>
          <w:rFonts w:ascii="Arial" w:hAnsi="Arial" w:cs="Arial"/>
          <w:bCs/>
          <w:color w:val="000000"/>
          <w:kern w:val="2"/>
          <w:sz w:val="28"/>
          <w:szCs w:val="28"/>
        </w:rPr>
      </w:pPr>
      <w:r w:rsidRPr="000F3DF9">
        <w:rPr>
          <w:rFonts w:ascii="Arial" w:hAnsi="Arial" w:cs="Arial"/>
          <w:bCs/>
          <w:color w:val="000000"/>
          <w:kern w:val="2"/>
          <w:sz w:val="28"/>
          <w:szCs w:val="28"/>
        </w:rPr>
        <w:t>FORMULARZ OFERTY</w:t>
      </w:r>
      <w:r>
        <w:rPr>
          <w:rFonts w:ascii="Arial" w:hAnsi="Arial" w:cs="Arial"/>
          <w:bCs/>
          <w:color w:val="000000"/>
          <w:kern w:val="2"/>
          <w:sz w:val="28"/>
          <w:szCs w:val="28"/>
        </w:rPr>
        <w:t xml:space="preserve">                                                                                      Oświadczenia/zobowiązania </w:t>
      </w:r>
      <w:r w:rsidR="00406D30">
        <w:rPr>
          <w:rFonts w:ascii="Arial" w:hAnsi="Arial" w:cs="Arial"/>
          <w:bCs/>
          <w:color w:val="000000"/>
          <w:kern w:val="2"/>
          <w:sz w:val="28"/>
          <w:szCs w:val="28"/>
        </w:rPr>
        <w:t>O</w:t>
      </w:r>
      <w:r>
        <w:rPr>
          <w:rFonts w:ascii="Arial" w:hAnsi="Arial" w:cs="Arial"/>
          <w:bCs/>
          <w:color w:val="000000"/>
          <w:kern w:val="2"/>
          <w:sz w:val="28"/>
          <w:szCs w:val="28"/>
        </w:rPr>
        <w:t>ferenta</w:t>
      </w:r>
    </w:p>
    <w:p w:rsidR="00FE7B70" w:rsidRPr="008D4953" w:rsidRDefault="00FE7B70" w:rsidP="00FE7B70">
      <w:pPr>
        <w:shd w:val="clear" w:color="auto" w:fill="FFFFFF"/>
        <w:overflowPunct w:val="0"/>
        <w:autoSpaceDE w:val="0"/>
        <w:ind w:firstLine="340"/>
        <w:jc w:val="both"/>
        <w:rPr>
          <w:b/>
          <w:bCs/>
          <w:color w:val="000000"/>
        </w:rPr>
      </w:pPr>
    </w:p>
    <w:p w:rsidR="00406D30" w:rsidRPr="00406D30" w:rsidRDefault="00FE7B70" w:rsidP="00406D30">
      <w:pPr>
        <w:ind w:left="-284"/>
        <w:jc w:val="both"/>
        <w:rPr>
          <w:rFonts w:ascii="Arial" w:hAnsi="Arial" w:cs="Arial"/>
          <w:sz w:val="22"/>
          <w:szCs w:val="22"/>
        </w:rPr>
      </w:pPr>
      <w:r w:rsidRPr="00FB46B6">
        <w:rPr>
          <w:b/>
          <w:bCs/>
          <w:color w:val="000000"/>
          <w:sz w:val="22"/>
          <w:szCs w:val="22"/>
        </w:rPr>
        <w:t xml:space="preserve">Przystępując do konkursu ofert </w:t>
      </w:r>
      <w:r w:rsidR="00406D30" w:rsidRPr="00406D30">
        <w:rPr>
          <w:rFonts w:cs="Arial"/>
          <w:b/>
          <w:bCs/>
          <w:iCs/>
          <w:sz w:val="22"/>
          <w:szCs w:val="22"/>
          <w:lang w:eastAsia="pl-PL"/>
        </w:rPr>
        <w:t xml:space="preserve">na świadczenia zdrowotne z zakresu neurologii, </w:t>
      </w:r>
      <w:r w:rsidR="00406D30" w:rsidRPr="00406D30">
        <w:rPr>
          <w:b/>
          <w:bCs/>
          <w:sz w:val="22"/>
          <w:szCs w:val="22"/>
        </w:rPr>
        <w:t xml:space="preserve">realizowane </w:t>
      </w:r>
      <w:r w:rsidR="009500BE">
        <w:rPr>
          <w:b/>
          <w:bCs/>
          <w:sz w:val="22"/>
          <w:szCs w:val="22"/>
        </w:rPr>
        <w:br/>
      </w:r>
      <w:r w:rsidR="00406D30" w:rsidRPr="00406D30">
        <w:rPr>
          <w:b/>
          <w:bCs/>
          <w:color w:val="000000"/>
          <w:sz w:val="22"/>
          <w:szCs w:val="22"/>
        </w:rPr>
        <w:t xml:space="preserve">w ramach: </w:t>
      </w:r>
    </w:p>
    <w:p w:rsidR="00406D30" w:rsidRPr="00406D30" w:rsidRDefault="00406D30" w:rsidP="00406D30">
      <w:pPr>
        <w:widowControl w:val="0"/>
        <w:numPr>
          <w:ilvl w:val="0"/>
          <w:numId w:val="27"/>
        </w:numPr>
        <w:tabs>
          <w:tab w:val="left" w:pos="284"/>
          <w:tab w:val="left" w:pos="1134"/>
        </w:tabs>
        <w:autoSpaceDE w:val="0"/>
        <w:autoSpaceDN w:val="0"/>
        <w:adjustRightInd w:val="0"/>
        <w:ind w:left="426"/>
        <w:jc w:val="both"/>
        <w:rPr>
          <w:b/>
          <w:bCs/>
          <w:color w:val="000000"/>
          <w:sz w:val="22"/>
          <w:szCs w:val="22"/>
        </w:rPr>
      </w:pPr>
      <w:r w:rsidRPr="00406D30">
        <w:rPr>
          <w:b/>
          <w:bCs/>
          <w:color w:val="000000"/>
          <w:sz w:val="22"/>
          <w:szCs w:val="22"/>
        </w:rPr>
        <w:t xml:space="preserve"> umowy zawartej przez Udzielającego zamówienia z Narodowym Funduszem Zdrowia, </w:t>
      </w:r>
    </w:p>
    <w:p w:rsidR="00406D30" w:rsidRPr="00406D30" w:rsidRDefault="00406D30" w:rsidP="00406D30">
      <w:pPr>
        <w:widowControl w:val="0"/>
        <w:numPr>
          <w:ilvl w:val="0"/>
          <w:numId w:val="27"/>
        </w:numPr>
        <w:tabs>
          <w:tab w:val="left" w:pos="284"/>
          <w:tab w:val="left" w:pos="1134"/>
        </w:tabs>
        <w:autoSpaceDE w:val="0"/>
        <w:autoSpaceDN w:val="0"/>
        <w:adjustRightInd w:val="0"/>
        <w:ind w:left="426"/>
        <w:jc w:val="both"/>
        <w:rPr>
          <w:b/>
          <w:bCs/>
          <w:color w:val="000000"/>
          <w:sz w:val="22"/>
          <w:szCs w:val="22"/>
        </w:rPr>
      </w:pPr>
      <w:r w:rsidRPr="00406D30">
        <w:rPr>
          <w:b/>
          <w:color w:val="000000"/>
          <w:sz w:val="22"/>
          <w:szCs w:val="22"/>
        </w:rPr>
        <w:t xml:space="preserve"> Poradni Medycyny Pracy,</w:t>
      </w:r>
    </w:p>
    <w:p w:rsidR="00406D30" w:rsidRPr="00406D30" w:rsidRDefault="00406D30" w:rsidP="00406D30">
      <w:pPr>
        <w:widowControl w:val="0"/>
        <w:numPr>
          <w:ilvl w:val="0"/>
          <w:numId w:val="27"/>
        </w:numPr>
        <w:tabs>
          <w:tab w:val="left" w:pos="284"/>
          <w:tab w:val="left" w:pos="1134"/>
        </w:tabs>
        <w:autoSpaceDE w:val="0"/>
        <w:autoSpaceDN w:val="0"/>
        <w:adjustRightInd w:val="0"/>
        <w:ind w:left="426"/>
        <w:jc w:val="both"/>
        <w:rPr>
          <w:b/>
          <w:bCs/>
          <w:color w:val="000000"/>
          <w:sz w:val="22"/>
          <w:szCs w:val="22"/>
        </w:rPr>
      </w:pPr>
      <w:r w:rsidRPr="00406D30">
        <w:rPr>
          <w:b/>
          <w:color w:val="000000"/>
          <w:sz w:val="22"/>
          <w:szCs w:val="22"/>
        </w:rPr>
        <w:t xml:space="preserve">Przychodni </w:t>
      </w:r>
      <w:proofErr w:type="spellStart"/>
      <w:r w:rsidRPr="00406D30">
        <w:rPr>
          <w:b/>
          <w:color w:val="000000"/>
          <w:sz w:val="22"/>
          <w:szCs w:val="22"/>
        </w:rPr>
        <w:t>Konsultacyjno</w:t>
      </w:r>
      <w:proofErr w:type="spellEnd"/>
      <w:r w:rsidRPr="00406D30">
        <w:rPr>
          <w:b/>
          <w:color w:val="000000"/>
          <w:sz w:val="22"/>
          <w:szCs w:val="22"/>
        </w:rPr>
        <w:t xml:space="preserve"> – Diagnostycznej,</w:t>
      </w:r>
    </w:p>
    <w:p w:rsidR="00406D30" w:rsidRPr="00406D30" w:rsidRDefault="00406D30" w:rsidP="00406D30">
      <w:pPr>
        <w:widowControl w:val="0"/>
        <w:numPr>
          <w:ilvl w:val="0"/>
          <w:numId w:val="27"/>
        </w:numPr>
        <w:tabs>
          <w:tab w:val="left" w:pos="284"/>
          <w:tab w:val="left" w:pos="1134"/>
        </w:tabs>
        <w:autoSpaceDE w:val="0"/>
        <w:autoSpaceDN w:val="0"/>
        <w:adjustRightInd w:val="0"/>
        <w:ind w:left="426"/>
        <w:jc w:val="both"/>
        <w:rPr>
          <w:b/>
          <w:bCs/>
          <w:color w:val="000000"/>
          <w:sz w:val="22"/>
          <w:szCs w:val="22"/>
        </w:rPr>
      </w:pPr>
      <w:r w:rsidRPr="00406D30">
        <w:rPr>
          <w:b/>
          <w:bCs/>
          <w:color w:val="000000"/>
          <w:sz w:val="22"/>
          <w:szCs w:val="22"/>
        </w:rPr>
        <w:t>programów zdrowotnych finansowanych ze środków publicznych</w:t>
      </w:r>
    </w:p>
    <w:p w:rsidR="00406D30" w:rsidRPr="00406D30" w:rsidRDefault="00406D30" w:rsidP="00406D30">
      <w:pPr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ind w:left="66"/>
        <w:jc w:val="both"/>
        <w:rPr>
          <w:b/>
          <w:bCs/>
          <w:color w:val="000000"/>
          <w:sz w:val="22"/>
          <w:szCs w:val="22"/>
        </w:rPr>
      </w:pPr>
      <w:r w:rsidRPr="00406D30">
        <w:rPr>
          <w:b/>
          <w:bCs/>
          <w:color w:val="000000"/>
          <w:sz w:val="22"/>
          <w:szCs w:val="22"/>
        </w:rPr>
        <w:t xml:space="preserve"> - w placówkach funkcjonujących w ramach działalności Wojewódzkiego Ośrodka Medycyny Pracy Centrum Profilaktyczno-Leczniczego w Łodzi.</w:t>
      </w:r>
    </w:p>
    <w:p w:rsidR="00FB46B6" w:rsidRPr="00FB46B6" w:rsidRDefault="00FB46B6" w:rsidP="00FB46B6">
      <w:pPr>
        <w:jc w:val="both"/>
        <w:rPr>
          <w:b/>
          <w:bCs/>
          <w:color w:val="000000"/>
          <w:sz w:val="22"/>
          <w:szCs w:val="22"/>
        </w:rPr>
      </w:pPr>
    </w:p>
    <w:p w:rsidR="00FE7B70" w:rsidRDefault="00FE7B70" w:rsidP="00FE7B70">
      <w:pPr>
        <w:numPr>
          <w:ilvl w:val="0"/>
          <w:numId w:val="19"/>
        </w:numPr>
        <w:tabs>
          <w:tab w:val="num" w:pos="360"/>
        </w:tabs>
        <w:ind w:left="363" w:right="-23" w:hanging="357"/>
        <w:jc w:val="both"/>
        <w:rPr>
          <w:color w:val="000000"/>
        </w:rPr>
      </w:pPr>
      <w:r w:rsidRPr="00063F94">
        <w:rPr>
          <w:color w:val="000000"/>
        </w:rPr>
        <w:t>Oświadczam, że wykonam przedmiot umowy na zasadach określonych w Szczegółowych Warunkach Konkursu Ofert i w terminach uzgodnionych z Udzielającym zamówienia.</w:t>
      </w:r>
    </w:p>
    <w:p w:rsidR="00FE7B70" w:rsidRPr="00063F94" w:rsidRDefault="00FE7B70" w:rsidP="00FE7B70">
      <w:pPr>
        <w:ind w:left="363" w:right="-23"/>
        <w:jc w:val="both"/>
        <w:rPr>
          <w:color w:val="000000"/>
        </w:rPr>
      </w:pPr>
    </w:p>
    <w:p w:rsidR="00FE7B70" w:rsidRDefault="00FE7B70" w:rsidP="00FE7B70">
      <w:pPr>
        <w:numPr>
          <w:ilvl w:val="0"/>
          <w:numId w:val="19"/>
        </w:numPr>
        <w:tabs>
          <w:tab w:val="num" w:pos="360"/>
        </w:tabs>
        <w:ind w:left="363" w:right="-23" w:hanging="357"/>
        <w:jc w:val="both"/>
        <w:rPr>
          <w:color w:val="000000"/>
        </w:rPr>
      </w:pPr>
      <w:r w:rsidRPr="00063F94">
        <w:rPr>
          <w:color w:val="000000"/>
        </w:rPr>
        <w:t>Oświadczam, że wykonam przedmiot konkursu z należytą starannością, zgodnie</w:t>
      </w:r>
      <w:r>
        <w:rPr>
          <w:color w:val="000000"/>
        </w:rPr>
        <w:t xml:space="preserve"> </w:t>
      </w:r>
      <w:r w:rsidR="00FD73AB">
        <w:rPr>
          <w:color w:val="000000"/>
        </w:rPr>
        <w:br/>
      </w:r>
      <w:r w:rsidRPr="00063F94">
        <w:rPr>
          <w:color w:val="000000"/>
        </w:rPr>
        <w:t>z</w:t>
      </w:r>
      <w:r>
        <w:rPr>
          <w:color w:val="000000"/>
        </w:rPr>
        <w:t xml:space="preserve"> </w:t>
      </w:r>
      <w:r w:rsidRPr="00063F94">
        <w:rPr>
          <w:color w:val="000000"/>
        </w:rPr>
        <w:t xml:space="preserve">obowiązującymi przepisami prawa oraz zasadami </w:t>
      </w:r>
      <w:r>
        <w:rPr>
          <w:color w:val="000000"/>
        </w:rPr>
        <w:t>wiedzy</w:t>
      </w:r>
      <w:r w:rsidRPr="00063F94">
        <w:rPr>
          <w:color w:val="000000"/>
        </w:rPr>
        <w:t xml:space="preserve"> medycznej.</w:t>
      </w:r>
    </w:p>
    <w:p w:rsidR="00FE7B70" w:rsidRDefault="00FE7B70" w:rsidP="00FE7B70">
      <w:pPr>
        <w:pStyle w:val="Akapitzlist"/>
        <w:rPr>
          <w:color w:val="000000"/>
        </w:rPr>
      </w:pPr>
    </w:p>
    <w:p w:rsidR="00FE7B70" w:rsidRDefault="00FE7B70" w:rsidP="00391153">
      <w:pPr>
        <w:numPr>
          <w:ilvl w:val="0"/>
          <w:numId w:val="19"/>
        </w:numPr>
        <w:tabs>
          <w:tab w:val="num" w:pos="360"/>
        </w:tabs>
        <w:ind w:left="363" w:right="-23" w:hanging="357"/>
        <w:jc w:val="both"/>
        <w:rPr>
          <w:color w:val="000000"/>
        </w:rPr>
      </w:pPr>
      <w:r>
        <w:rPr>
          <w:color w:val="000000"/>
        </w:rPr>
        <w:t>Oświadczam, że kwota wskazana w formularzu cenowym obejmuje wszystkie koszty</w:t>
      </w:r>
      <w:r w:rsidR="008D4953">
        <w:rPr>
          <w:color w:val="000000"/>
        </w:rPr>
        <w:t>,</w:t>
      </w:r>
      <w:r>
        <w:rPr>
          <w:color w:val="000000"/>
        </w:rPr>
        <w:t xml:space="preserve"> jakie Przyjmujący zamówienie zobowiązany będzie ponieść w związku ze zleconym wykonaniem przedmiotu zamówienia.</w:t>
      </w:r>
    </w:p>
    <w:p w:rsidR="00FE7B70" w:rsidRDefault="00FE7B70" w:rsidP="00391153">
      <w:pPr>
        <w:ind w:left="363" w:right="-23"/>
        <w:jc w:val="both"/>
        <w:rPr>
          <w:color w:val="000000"/>
        </w:rPr>
      </w:pPr>
    </w:p>
    <w:p w:rsidR="00FE7B70" w:rsidRDefault="00FE7B70" w:rsidP="00391153">
      <w:pPr>
        <w:numPr>
          <w:ilvl w:val="0"/>
          <w:numId w:val="19"/>
        </w:numPr>
        <w:tabs>
          <w:tab w:val="left" w:pos="284"/>
          <w:tab w:val="num" w:pos="360"/>
        </w:tabs>
        <w:ind w:left="363" w:right="-23" w:hanging="357"/>
        <w:jc w:val="both"/>
        <w:rPr>
          <w:color w:val="000000"/>
        </w:rPr>
      </w:pPr>
      <w:r>
        <w:rPr>
          <w:color w:val="000000"/>
        </w:rPr>
        <w:t>Oświadczam, że:</w:t>
      </w:r>
    </w:p>
    <w:p w:rsidR="00FE7B70" w:rsidRDefault="00FE7B70" w:rsidP="00391153">
      <w:pPr>
        <w:numPr>
          <w:ilvl w:val="0"/>
          <w:numId w:val="20"/>
        </w:numPr>
        <w:ind w:right="-23"/>
        <w:jc w:val="both"/>
        <w:rPr>
          <w:color w:val="000000"/>
        </w:rPr>
      </w:pPr>
      <w:r>
        <w:rPr>
          <w:color w:val="000000"/>
        </w:rPr>
        <w:t>zapoznałem się z treścią ogłoszenia i dokumentacją konkursową (SWKO wraz ze wszystkimi załącznikami i projektem umowy) i nie wnoszę zastrzeżeń do ich treści;</w:t>
      </w:r>
    </w:p>
    <w:p w:rsidR="00FE7B70" w:rsidRDefault="00FE7B70" w:rsidP="00391153">
      <w:pPr>
        <w:numPr>
          <w:ilvl w:val="0"/>
          <w:numId w:val="20"/>
        </w:numPr>
        <w:ind w:right="-23"/>
        <w:jc w:val="both"/>
        <w:rPr>
          <w:color w:val="000000"/>
        </w:rPr>
      </w:pPr>
      <w:r>
        <w:rPr>
          <w:color w:val="000000"/>
        </w:rPr>
        <w:t>otrzymana dokumentacja konkursowa jest wystarczająca do złożenia oferty;</w:t>
      </w:r>
    </w:p>
    <w:p w:rsidR="00FE7B70" w:rsidRDefault="00FE7B70" w:rsidP="00391153">
      <w:pPr>
        <w:numPr>
          <w:ilvl w:val="0"/>
          <w:numId w:val="20"/>
        </w:numPr>
        <w:ind w:right="-23"/>
        <w:jc w:val="both"/>
        <w:rPr>
          <w:color w:val="000000"/>
        </w:rPr>
      </w:pPr>
      <w:r>
        <w:rPr>
          <w:color w:val="000000"/>
        </w:rPr>
        <w:t xml:space="preserve">wyrażam, zgodę na przetwarzanie danych osobowych: imienia, nazwiska oraz danych dotyczących wykonywania zawodu lekarza i specjalizacji wyłącznie do celów postępowania konkursowego i realizacji umowy. </w:t>
      </w:r>
    </w:p>
    <w:p w:rsidR="00105A5E" w:rsidRDefault="00FE7B70" w:rsidP="00FE7B70">
      <w:pPr>
        <w:spacing w:line="360" w:lineRule="auto"/>
        <w:ind w:right="-23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</w:t>
      </w:r>
    </w:p>
    <w:p w:rsidR="00FE7B70" w:rsidRDefault="00FE7B70" w:rsidP="00105A5E">
      <w:pPr>
        <w:spacing w:line="360" w:lineRule="auto"/>
        <w:ind w:left="5100" w:right="-23" w:firstLine="340"/>
        <w:jc w:val="both"/>
        <w:rPr>
          <w:color w:val="000000"/>
        </w:rPr>
      </w:pPr>
      <w:r>
        <w:rPr>
          <w:color w:val="000000"/>
        </w:rPr>
        <w:t xml:space="preserve">  ................................................</w:t>
      </w:r>
    </w:p>
    <w:p w:rsidR="00FE7B70" w:rsidRDefault="00FE7B70" w:rsidP="00FE7B70">
      <w:pPr>
        <w:overflowPunct w:val="0"/>
        <w:autoSpaceDE w:val="0"/>
        <w:ind w:right="-24"/>
        <w:jc w:val="both"/>
        <w:rPr>
          <w:i/>
          <w:iCs/>
          <w:color w:val="000000"/>
          <w:sz w:val="20"/>
          <w:szCs w:val="20"/>
        </w:rPr>
      </w:pPr>
      <w:r>
        <w:rPr>
          <w:color w:val="000000"/>
        </w:rPr>
        <w:t xml:space="preserve">                                                                                              </w:t>
      </w:r>
      <w:r>
        <w:rPr>
          <w:i/>
          <w:iCs/>
          <w:color w:val="000000"/>
          <w:sz w:val="20"/>
          <w:szCs w:val="20"/>
        </w:rPr>
        <w:t>(podpis i pieczątka</w:t>
      </w:r>
      <w:r w:rsidR="008D4953">
        <w:rPr>
          <w:i/>
          <w:iCs/>
          <w:color w:val="000000"/>
          <w:sz w:val="20"/>
          <w:szCs w:val="20"/>
        </w:rPr>
        <w:t xml:space="preserve"> O</w:t>
      </w:r>
      <w:r>
        <w:rPr>
          <w:i/>
          <w:iCs/>
          <w:color w:val="000000"/>
          <w:sz w:val="20"/>
          <w:szCs w:val="20"/>
        </w:rPr>
        <w:t>ferenta)</w:t>
      </w:r>
    </w:p>
    <w:p w:rsidR="00FE7B70" w:rsidRDefault="00FE7B70" w:rsidP="00FE7B70">
      <w:pPr>
        <w:overflowPunct w:val="0"/>
        <w:autoSpaceDE w:val="0"/>
        <w:ind w:right="-24"/>
        <w:jc w:val="both"/>
        <w:rPr>
          <w:i/>
          <w:iCs/>
          <w:color w:val="000000"/>
          <w:sz w:val="20"/>
          <w:szCs w:val="20"/>
        </w:rPr>
      </w:pPr>
    </w:p>
    <w:p w:rsidR="00FE7B70" w:rsidRDefault="00FE7B70" w:rsidP="00FE7B70">
      <w:pPr>
        <w:overflowPunct w:val="0"/>
        <w:autoSpaceDE w:val="0"/>
        <w:ind w:right="-24"/>
        <w:jc w:val="both"/>
        <w:rPr>
          <w:i/>
          <w:iCs/>
          <w:color w:val="000000"/>
          <w:sz w:val="20"/>
          <w:szCs w:val="20"/>
        </w:rPr>
      </w:pPr>
    </w:p>
    <w:p w:rsidR="00FE7B70" w:rsidRDefault="00FE7B70" w:rsidP="00FE7B70">
      <w:pPr>
        <w:overflowPunct w:val="0"/>
        <w:autoSpaceDE w:val="0"/>
        <w:ind w:right="-24"/>
        <w:jc w:val="both"/>
        <w:rPr>
          <w:i/>
          <w:iCs/>
          <w:color w:val="000000"/>
          <w:sz w:val="20"/>
          <w:szCs w:val="20"/>
        </w:rPr>
      </w:pPr>
    </w:p>
    <w:p w:rsidR="00FE7B70" w:rsidRDefault="00FE7B70" w:rsidP="00FE7B70">
      <w:pPr>
        <w:overflowPunct w:val="0"/>
        <w:autoSpaceDE w:val="0"/>
        <w:ind w:right="-24"/>
        <w:jc w:val="both"/>
        <w:rPr>
          <w:i/>
          <w:iCs/>
          <w:color w:val="000000"/>
          <w:sz w:val="20"/>
          <w:szCs w:val="20"/>
        </w:rPr>
      </w:pPr>
    </w:p>
    <w:p w:rsidR="00FE7B70" w:rsidRDefault="00FE7B70" w:rsidP="00FE7B70">
      <w:pPr>
        <w:overflowPunct w:val="0"/>
        <w:autoSpaceDE w:val="0"/>
        <w:ind w:right="-24"/>
        <w:jc w:val="both"/>
        <w:rPr>
          <w:i/>
          <w:iCs/>
          <w:color w:val="000000"/>
          <w:sz w:val="20"/>
          <w:szCs w:val="20"/>
        </w:rPr>
      </w:pPr>
    </w:p>
    <w:p w:rsidR="00FE7B70" w:rsidRDefault="00FE7B70" w:rsidP="00FE7B70">
      <w:pPr>
        <w:overflowPunct w:val="0"/>
        <w:autoSpaceDE w:val="0"/>
        <w:ind w:right="-24"/>
        <w:jc w:val="both"/>
        <w:rPr>
          <w:color w:val="000000"/>
        </w:rPr>
      </w:pPr>
      <w:r>
        <w:rPr>
          <w:color w:val="000000"/>
        </w:rPr>
        <w:t>…………………………….</w:t>
      </w:r>
    </w:p>
    <w:p w:rsidR="00FE7B70" w:rsidRDefault="00FE7B70" w:rsidP="00FE7B70">
      <w:pPr>
        <w:overflowPunct w:val="0"/>
        <w:autoSpaceDE w:val="0"/>
        <w:ind w:right="-24"/>
        <w:jc w:val="both"/>
        <w:rPr>
          <w:color w:val="000000"/>
        </w:rPr>
      </w:pPr>
      <w:r>
        <w:rPr>
          <w:color w:val="000000"/>
        </w:rPr>
        <w:t xml:space="preserve">       Miejscowość, data</w:t>
      </w:r>
    </w:p>
    <w:p w:rsidR="00FE7B70" w:rsidRDefault="00FE7B70" w:rsidP="00FE7B70">
      <w:pPr>
        <w:overflowPunct w:val="0"/>
        <w:autoSpaceDE w:val="0"/>
        <w:ind w:right="-24"/>
        <w:jc w:val="both"/>
        <w:rPr>
          <w:color w:val="000000"/>
        </w:rPr>
      </w:pPr>
    </w:p>
    <w:p w:rsidR="00FE7B70" w:rsidRDefault="00FE7B70" w:rsidP="00FE7B70">
      <w:pPr>
        <w:tabs>
          <w:tab w:val="left" w:pos="7365"/>
        </w:tabs>
        <w:overflowPunct w:val="0"/>
        <w:autoSpaceDE w:val="0"/>
        <w:ind w:right="-24"/>
        <w:jc w:val="both"/>
        <w:rPr>
          <w:color w:val="000000"/>
        </w:rPr>
      </w:pPr>
    </w:p>
    <w:p w:rsidR="00FE7B70" w:rsidRDefault="00FE7B70" w:rsidP="00FE7B70">
      <w:pPr>
        <w:tabs>
          <w:tab w:val="left" w:pos="7365"/>
        </w:tabs>
        <w:overflowPunct w:val="0"/>
        <w:autoSpaceDE w:val="0"/>
        <w:ind w:right="-24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</w:t>
      </w:r>
    </w:p>
    <w:p w:rsidR="00FD73AB" w:rsidRDefault="00FD73AB">
      <w:pPr>
        <w:suppressAutoHyphens w:val="0"/>
        <w:rPr>
          <w:color w:val="000000"/>
        </w:rPr>
      </w:pPr>
      <w:r>
        <w:rPr>
          <w:color w:val="000000"/>
        </w:rPr>
        <w:br w:type="page"/>
      </w:r>
    </w:p>
    <w:p w:rsidR="00FE7B70" w:rsidRPr="00C65598" w:rsidRDefault="00FE7B70" w:rsidP="00C65598">
      <w:pPr>
        <w:tabs>
          <w:tab w:val="left" w:pos="7365"/>
        </w:tabs>
        <w:overflowPunct w:val="0"/>
        <w:autoSpaceDE w:val="0"/>
        <w:ind w:right="-24"/>
        <w:jc w:val="right"/>
        <w:rPr>
          <w:i/>
          <w:color w:val="000000"/>
          <w:sz w:val="22"/>
          <w:szCs w:val="22"/>
        </w:rPr>
      </w:pPr>
      <w:r w:rsidRPr="00C65598">
        <w:rPr>
          <w:i/>
          <w:color w:val="000000"/>
          <w:sz w:val="22"/>
          <w:szCs w:val="22"/>
        </w:rPr>
        <w:lastRenderedPageBreak/>
        <w:t>Załącznik nr 3 do SWKO</w:t>
      </w:r>
    </w:p>
    <w:p w:rsidR="00C65598" w:rsidRPr="00C65598" w:rsidRDefault="00C65598" w:rsidP="00C65598">
      <w:pPr>
        <w:tabs>
          <w:tab w:val="left" w:pos="7365"/>
        </w:tabs>
        <w:overflowPunct w:val="0"/>
        <w:autoSpaceDE w:val="0"/>
        <w:ind w:right="-24"/>
        <w:jc w:val="right"/>
        <w:rPr>
          <w:i/>
          <w:color w:val="000000"/>
          <w:sz w:val="21"/>
          <w:szCs w:val="21"/>
        </w:rPr>
      </w:pPr>
    </w:p>
    <w:p w:rsidR="00FE7B70" w:rsidRPr="00CC4EC1" w:rsidRDefault="00FE7B70" w:rsidP="00FE7B70">
      <w:pPr>
        <w:overflowPunct w:val="0"/>
        <w:autoSpaceDE w:val="0"/>
        <w:jc w:val="both"/>
        <w:rPr>
          <w:color w:val="000000"/>
          <w:sz w:val="20"/>
          <w:szCs w:val="20"/>
        </w:rPr>
      </w:pPr>
      <w:r w:rsidRPr="00CC4EC1">
        <w:rPr>
          <w:color w:val="000000"/>
          <w:sz w:val="20"/>
          <w:szCs w:val="20"/>
        </w:rPr>
        <w:t>………………………………………</w:t>
      </w:r>
    </w:p>
    <w:p w:rsidR="00FE7B70" w:rsidRPr="00CC4EC1" w:rsidRDefault="00FE7B70" w:rsidP="00FE7B70">
      <w:pPr>
        <w:overflowPunct w:val="0"/>
        <w:autoSpaceDE w:val="0"/>
        <w:jc w:val="both"/>
        <w:rPr>
          <w:color w:val="000000"/>
          <w:sz w:val="20"/>
          <w:szCs w:val="20"/>
        </w:rPr>
      </w:pPr>
    </w:p>
    <w:p w:rsidR="00FE7B70" w:rsidRPr="00CC4EC1" w:rsidRDefault="00FE7B70" w:rsidP="00FE7B70">
      <w:pPr>
        <w:overflowPunct w:val="0"/>
        <w:autoSpaceDE w:val="0"/>
        <w:jc w:val="both"/>
        <w:rPr>
          <w:color w:val="000000"/>
          <w:sz w:val="20"/>
          <w:szCs w:val="20"/>
        </w:rPr>
      </w:pPr>
      <w:r w:rsidRPr="00CC4EC1">
        <w:rPr>
          <w:color w:val="000000"/>
          <w:sz w:val="20"/>
          <w:szCs w:val="20"/>
        </w:rPr>
        <w:t>………………………………………</w:t>
      </w:r>
    </w:p>
    <w:p w:rsidR="00FE7B70" w:rsidRPr="00CC4EC1" w:rsidRDefault="00FE7B70" w:rsidP="00FE7B70">
      <w:pPr>
        <w:overflowPunct w:val="0"/>
        <w:autoSpaceDE w:val="0"/>
        <w:jc w:val="both"/>
        <w:rPr>
          <w:color w:val="000000"/>
          <w:sz w:val="20"/>
          <w:szCs w:val="20"/>
        </w:rPr>
      </w:pPr>
    </w:p>
    <w:p w:rsidR="00FE7B70" w:rsidRPr="00CC4EC1" w:rsidRDefault="00FE7B70" w:rsidP="00FE7B70">
      <w:pPr>
        <w:overflowPunct w:val="0"/>
        <w:autoSpaceDE w:val="0"/>
        <w:jc w:val="both"/>
        <w:rPr>
          <w:color w:val="000000"/>
          <w:sz w:val="20"/>
          <w:szCs w:val="20"/>
        </w:rPr>
      </w:pPr>
      <w:r w:rsidRPr="00CC4EC1">
        <w:rPr>
          <w:color w:val="000000"/>
          <w:sz w:val="20"/>
          <w:szCs w:val="20"/>
        </w:rPr>
        <w:t>………………………………………</w:t>
      </w:r>
    </w:p>
    <w:p w:rsidR="00FE7B70" w:rsidRPr="00CC4EC1" w:rsidRDefault="00FE7B70" w:rsidP="00FE7B70">
      <w:pPr>
        <w:overflowPunct w:val="0"/>
        <w:autoSpaceDE w:val="0"/>
        <w:jc w:val="both"/>
        <w:rPr>
          <w:color w:val="000000"/>
          <w:sz w:val="20"/>
          <w:szCs w:val="20"/>
        </w:rPr>
      </w:pPr>
      <w:r w:rsidRPr="00CC4EC1">
        <w:rPr>
          <w:color w:val="000000"/>
          <w:sz w:val="20"/>
          <w:szCs w:val="20"/>
        </w:rPr>
        <w:t xml:space="preserve">   (wpisać nazwę i adres oferenta)</w:t>
      </w:r>
    </w:p>
    <w:p w:rsidR="00CC4EC1" w:rsidRDefault="00CC4EC1" w:rsidP="009500BE">
      <w:pPr>
        <w:overflowPunct w:val="0"/>
        <w:autoSpaceDE w:val="0"/>
        <w:rPr>
          <w:color w:val="000000"/>
        </w:rPr>
      </w:pPr>
    </w:p>
    <w:p w:rsidR="00CC4EC1" w:rsidRPr="00C65598" w:rsidRDefault="00FE7B70" w:rsidP="00FE7B70">
      <w:pPr>
        <w:shd w:val="clear" w:color="auto" w:fill="FFFFFF"/>
        <w:overflowPunct w:val="0"/>
        <w:autoSpaceDE w:val="0"/>
        <w:jc w:val="center"/>
        <w:rPr>
          <w:bCs/>
          <w:color w:val="000000"/>
        </w:rPr>
      </w:pPr>
      <w:r w:rsidRPr="00C65598">
        <w:rPr>
          <w:bCs/>
          <w:color w:val="000000"/>
        </w:rPr>
        <w:t>Oferta cenowa</w:t>
      </w:r>
    </w:p>
    <w:p w:rsidR="00FE7B70" w:rsidRDefault="00FE7B70" w:rsidP="00FE7B70">
      <w:pPr>
        <w:shd w:val="clear" w:color="auto" w:fill="FFFFFF"/>
        <w:overflowPunct w:val="0"/>
        <w:autoSpaceDE w:val="0"/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</w:t>
      </w:r>
    </w:p>
    <w:p w:rsidR="00406D30" w:rsidRPr="00C65598" w:rsidRDefault="00FE7B70" w:rsidP="00406D30">
      <w:pPr>
        <w:ind w:left="-284"/>
        <w:jc w:val="both"/>
        <w:rPr>
          <w:rFonts w:ascii="Arial" w:hAnsi="Arial" w:cs="Arial"/>
          <w:sz w:val="21"/>
          <w:szCs w:val="21"/>
        </w:rPr>
      </w:pPr>
      <w:r w:rsidRPr="00C65598">
        <w:rPr>
          <w:b/>
          <w:bCs/>
          <w:color w:val="000000"/>
          <w:sz w:val="21"/>
          <w:szCs w:val="21"/>
        </w:rPr>
        <w:t xml:space="preserve">w konkursie ofert </w:t>
      </w:r>
      <w:r w:rsidR="00FB46B6" w:rsidRPr="00C65598">
        <w:rPr>
          <w:rFonts w:cs="Arial"/>
          <w:b/>
          <w:bCs/>
          <w:iCs/>
          <w:sz w:val="21"/>
          <w:szCs w:val="21"/>
          <w:lang w:eastAsia="pl-PL"/>
        </w:rPr>
        <w:t xml:space="preserve">na </w:t>
      </w:r>
      <w:r w:rsidR="00406D30" w:rsidRPr="00C65598">
        <w:rPr>
          <w:rFonts w:cs="Arial"/>
          <w:b/>
          <w:bCs/>
          <w:iCs/>
          <w:sz w:val="21"/>
          <w:szCs w:val="21"/>
          <w:lang w:eastAsia="pl-PL"/>
        </w:rPr>
        <w:t xml:space="preserve">w przedmiocie zamówienia na świadczenia zdrowotne z zakresu neurologii, </w:t>
      </w:r>
      <w:r w:rsidR="00406D30" w:rsidRPr="00C65598">
        <w:rPr>
          <w:b/>
          <w:bCs/>
          <w:sz w:val="21"/>
          <w:szCs w:val="21"/>
        </w:rPr>
        <w:t xml:space="preserve">realizowane </w:t>
      </w:r>
      <w:r w:rsidR="00406D30" w:rsidRPr="00C65598">
        <w:rPr>
          <w:b/>
          <w:bCs/>
          <w:color w:val="000000"/>
          <w:sz w:val="21"/>
          <w:szCs w:val="21"/>
        </w:rPr>
        <w:t xml:space="preserve">w ramach: </w:t>
      </w:r>
    </w:p>
    <w:p w:rsidR="00406D30" w:rsidRPr="00C65598" w:rsidRDefault="00406D30" w:rsidP="00406D30">
      <w:pPr>
        <w:widowControl w:val="0"/>
        <w:numPr>
          <w:ilvl w:val="0"/>
          <w:numId w:val="27"/>
        </w:numPr>
        <w:tabs>
          <w:tab w:val="left" w:pos="284"/>
          <w:tab w:val="left" w:pos="1134"/>
        </w:tabs>
        <w:autoSpaceDE w:val="0"/>
        <w:autoSpaceDN w:val="0"/>
        <w:adjustRightInd w:val="0"/>
        <w:ind w:left="426"/>
        <w:jc w:val="both"/>
        <w:rPr>
          <w:b/>
          <w:bCs/>
          <w:color w:val="000000"/>
          <w:sz w:val="21"/>
          <w:szCs w:val="21"/>
        </w:rPr>
      </w:pPr>
      <w:r w:rsidRPr="00C65598">
        <w:rPr>
          <w:b/>
          <w:bCs/>
          <w:color w:val="000000"/>
          <w:sz w:val="21"/>
          <w:szCs w:val="21"/>
        </w:rPr>
        <w:t xml:space="preserve"> umowy zawartej przez Udzielającego zamówienia z Narodowym Funduszem Zdrowia, </w:t>
      </w:r>
    </w:p>
    <w:p w:rsidR="00406D30" w:rsidRPr="00C65598" w:rsidRDefault="00406D30" w:rsidP="00406D30">
      <w:pPr>
        <w:widowControl w:val="0"/>
        <w:numPr>
          <w:ilvl w:val="0"/>
          <w:numId w:val="27"/>
        </w:numPr>
        <w:tabs>
          <w:tab w:val="left" w:pos="284"/>
          <w:tab w:val="left" w:pos="1134"/>
        </w:tabs>
        <w:autoSpaceDE w:val="0"/>
        <w:autoSpaceDN w:val="0"/>
        <w:adjustRightInd w:val="0"/>
        <w:ind w:left="426"/>
        <w:jc w:val="both"/>
        <w:rPr>
          <w:b/>
          <w:bCs/>
          <w:color w:val="000000"/>
          <w:sz w:val="21"/>
          <w:szCs w:val="21"/>
        </w:rPr>
      </w:pPr>
      <w:r w:rsidRPr="00C65598">
        <w:rPr>
          <w:b/>
          <w:color w:val="000000"/>
          <w:sz w:val="21"/>
          <w:szCs w:val="21"/>
        </w:rPr>
        <w:t xml:space="preserve"> Poradni Medycyny Pracy,</w:t>
      </w:r>
    </w:p>
    <w:p w:rsidR="00406D30" w:rsidRPr="00C65598" w:rsidRDefault="00406D30" w:rsidP="00406D30">
      <w:pPr>
        <w:widowControl w:val="0"/>
        <w:numPr>
          <w:ilvl w:val="0"/>
          <w:numId w:val="27"/>
        </w:numPr>
        <w:tabs>
          <w:tab w:val="left" w:pos="284"/>
          <w:tab w:val="left" w:pos="1134"/>
        </w:tabs>
        <w:autoSpaceDE w:val="0"/>
        <w:autoSpaceDN w:val="0"/>
        <w:adjustRightInd w:val="0"/>
        <w:ind w:left="426"/>
        <w:jc w:val="both"/>
        <w:rPr>
          <w:b/>
          <w:bCs/>
          <w:color w:val="000000"/>
          <w:sz w:val="21"/>
          <w:szCs w:val="21"/>
        </w:rPr>
      </w:pPr>
      <w:r w:rsidRPr="00C65598">
        <w:rPr>
          <w:b/>
          <w:color w:val="000000"/>
          <w:sz w:val="21"/>
          <w:szCs w:val="21"/>
        </w:rPr>
        <w:t xml:space="preserve">Przychodni </w:t>
      </w:r>
      <w:proofErr w:type="spellStart"/>
      <w:r w:rsidRPr="00C65598">
        <w:rPr>
          <w:b/>
          <w:color w:val="000000"/>
          <w:sz w:val="21"/>
          <w:szCs w:val="21"/>
        </w:rPr>
        <w:t>Konsultacyjno</w:t>
      </w:r>
      <w:proofErr w:type="spellEnd"/>
      <w:r w:rsidRPr="00C65598">
        <w:rPr>
          <w:b/>
          <w:color w:val="000000"/>
          <w:sz w:val="21"/>
          <w:szCs w:val="21"/>
        </w:rPr>
        <w:t xml:space="preserve"> – Diagnostycznej,</w:t>
      </w:r>
    </w:p>
    <w:p w:rsidR="00406D30" w:rsidRPr="00C65598" w:rsidRDefault="00406D30" w:rsidP="00406D30">
      <w:pPr>
        <w:widowControl w:val="0"/>
        <w:numPr>
          <w:ilvl w:val="0"/>
          <w:numId w:val="27"/>
        </w:numPr>
        <w:tabs>
          <w:tab w:val="left" w:pos="284"/>
          <w:tab w:val="left" w:pos="1134"/>
        </w:tabs>
        <w:autoSpaceDE w:val="0"/>
        <w:autoSpaceDN w:val="0"/>
        <w:adjustRightInd w:val="0"/>
        <w:ind w:left="426"/>
        <w:jc w:val="both"/>
        <w:rPr>
          <w:b/>
          <w:bCs/>
          <w:color w:val="000000"/>
          <w:sz w:val="21"/>
          <w:szCs w:val="21"/>
        </w:rPr>
      </w:pPr>
      <w:r w:rsidRPr="00C65598">
        <w:rPr>
          <w:b/>
          <w:bCs/>
          <w:color w:val="000000"/>
          <w:sz w:val="21"/>
          <w:szCs w:val="21"/>
        </w:rPr>
        <w:t>programów zdrowotnych finansowanych ze środków publicznych</w:t>
      </w:r>
    </w:p>
    <w:p w:rsidR="008D4953" w:rsidRPr="00C65598" w:rsidRDefault="00406D30" w:rsidP="00C65598">
      <w:pPr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ind w:left="66"/>
        <w:jc w:val="both"/>
        <w:rPr>
          <w:b/>
          <w:bCs/>
          <w:color w:val="000000"/>
          <w:sz w:val="21"/>
          <w:szCs w:val="21"/>
        </w:rPr>
      </w:pPr>
      <w:r w:rsidRPr="00C65598">
        <w:rPr>
          <w:b/>
          <w:bCs/>
          <w:color w:val="000000"/>
          <w:sz w:val="21"/>
          <w:szCs w:val="21"/>
        </w:rPr>
        <w:t xml:space="preserve"> - w placówkach funkcjonujących w ramach działalności Wojewódzkiego Ośrodka Medycyny Pracy Centrum Profilaktyczno-Leczniczego w Łodzi.</w:t>
      </w:r>
    </w:p>
    <w:p w:rsidR="00FE7B70" w:rsidRPr="00C65598" w:rsidRDefault="00FE7B70" w:rsidP="00FE7B70">
      <w:pPr>
        <w:shd w:val="clear" w:color="auto" w:fill="FFFFFF"/>
        <w:overflowPunct w:val="0"/>
        <w:autoSpaceDE w:val="0"/>
        <w:jc w:val="both"/>
        <w:rPr>
          <w:color w:val="000000"/>
          <w:sz w:val="21"/>
          <w:szCs w:val="21"/>
        </w:rPr>
      </w:pPr>
    </w:p>
    <w:p w:rsidR="008D4953" w:rsidRPr="00C65598" w:rsidRDefault="008B2B4A" w:rsidP="008D4953">
      <w:pPr>
        <w:shd w:val="clear" w:color="auto" w:fill="FFFFFF"/>
        <w:overflowPunct w:val="0"/>
        <w:autoSpaceDE w:val="0"/>
        <w:ind w:firstLine="340"/>
        <w:jc w:val="both"/>
        <w:rPr>
          <w:color w:val="000000"/>
          <w:sz w:val="21"/>
          <w:szCs w:val="21"/>
        </w:rPr>
      </w:pPr>
      <w:r w:rsidRPr="00C65598">
        <w:rPr>
          <w:color w:val="000000"/>
          <w:sz w:val="21"/>
          <w:szCs w:val="21"/>
        </w:rPr>
        <w:t xml:space="preserve">Oświadczam, że zobowiązuję się do wykonywania w Wojewódzkim Ośrodku Medycyny Pracy Centrum Profilaktyczno-Leczniczym w Łodzi, ul. Aleksandrowska 61/63, 91-205 Łódź </w:t>
      </w:r>
      <w:r w:rsidR="008D4953" w:rsidRPr="00C65598">
        <w:rPr>
          <w:color w:val="000000"/>
          <w:sz w:val="21"/>
          <w:szCs w:val="21"/>
        </w:rPr>
        <w:t xml:space="preserve">świadczeń zdrowotnych </w:t>
      </w:r>
      <w:r w:rsidR="00CC4EC1" w:rsidRPr="00C65598">
        <w:rPr>
          <w:color w:val="000000"/>
          <w:sz w:val="21"/>
          <w:szCs w:val="21"/>
        </w:rPr>
        <w:br/>
      </w:r>
      <w:r w:rsidRPr="00C65598">
        <w:rPr>
          <w:color w:val="000000"/>
          <w:sz w:val="21"/>
          <w:szCs w:val="21"/>
        </w:rPr>
        <w:t>w w/w zakresie</w:t>
      </w:r>
      <w:r w:rsidR="00FB46B6" w:rsidRPr="00C65598">
        <w:rPr>
          <w:color w:val="000000"/>
          <w:sz w:val="21"/>
          <w:szCs w:val="21"/>
        </w:rPr>
        <w:t>,</w:t>
      </w:r>
      <w:r w:rsidR="008D4953" w:rsidRPr="00C65598">
        <w:rPr>
          <w:color w:val="000000"/>
          <w:sz w:val="21"/>
          <w:szCs w:val="21"/>
        </w:rPr>
        <w:t xml:space="preserve"> za wynagrodzeniem wynoszącym:</w:t>
      </w:r>
    </w:p>
    <w:p w:rsidR="008B2B4A" w:rsidRPr="00C65598" w:rsidRDefault="008B2B4A" w:rsidP="008D4953">
      <w:pPr>
        <w:shd w:val="clear" w:color="auto" w:fill="FFFFFF"/>
        <w:overflowPunct w:val="0"/>
        <w:autoSpaceDE w:val="0"/>
        <w:jc w:val="both"/>
        <w:rPr>
          <w:color w:val="000000"/>
          <w:sz w:val="21"/>
          <w:szCs w:val="21"/>
        </w:rPr>
      </w:pPr>
    </w:p>
    <w:p w:rsidR="008B2B4A" w:rsidRPr="00C65598" w:rsidRDefault="008D4953" w:rsidP="00CC4EC1">
      <w:pPr>
        <w:pStyle w:val="Akapitzlist"/>
        <w:numPr>
          <w:ilvl w:val="0"/>
          <w:numId w:val="26"/>
        </w:numPr>
        <w:shd w:val="clear" w:color="auto" w:fill="FFFFFF"/>
        <w:overflowPunct w:val="0"/>
        <w:autoSpaceDE w:val="0"/>
        <w:spacing w:line="360" w:lineRule="auto"/>
        <w:ind w:left="357" w:hanging="357"/>
        <w:jc w:val="both"/>
        <w:rPr>
          <w:color w:val="000000"/>
          <w:sz w:val="21"/>
          <w:szCs w:val="21"/>
        </w:rPr>
      </w:pPr>
      <w:r w:rsidRPr="00C65598">
        <w:rPr>
          <w:color w:val="000000"/>
          <w:sz w:val="21"/>
          <w:szCs w:val="21"/>
        </w:rPr>
        <w:t xml:space="preserve">za świadczenia udzielane w Poradni </w:t>
      </w:r>
      <w:r w:rsidR="00CC4EC1" w:rsidRPr="00C65598">
        <w:rPr>
          <w:color w:val="000000"/>
          <w:sz w:val="21"/>
          <w:szCs w:val="21"/>
        </w:rPr>
        <w:t>Neurologicznej</w:t>
      </w:r>
      <w:r w:rsidRPr="00C65598">
        <w:rPr>
          <w:color w:val="000000"/>
          <w:sz w:val="21"/>
          <w:szCs w:val="21"/>
        </w:rPr>
        <w:t>, w</w:t>
      </w:r>
      <w:r w:rsidR="008B2B4A" w:rsidRPr="00C65598">
        <w:rPr>
          <w:color w:val="000000"/>
          <w:sz w:val="21"/>
          <w:szCs w:val="21"/>
        </w:rPr>
        <w:t xml:space="preserve"> ramach </w:t>
      </w:r>
      <w:r w:rsidRPr="00C65598">
        <w:rPr>
          <w:color w:val="000000"/>
          <w:sz w:val="21"/>
          <w:szCs w:val="21"/>
        </w:rPr>
        <w:t>umowy zawartej</w:t>
      </w:r>
      <w:r w:rsidR="008B2B4A" w:rsidRPr="00C65598">
        <w:rPr>
          <w:color w:val="000000"/>
          <w:sz w:val="21"/>
          <w:szCs w:val="21"/>
        </w:rPr>
        <w:t xml:space="preserve"> z NFZ i poza </w:t>
      </w:r>
      <w:r w:rsidRPr="00C65598">
        <w:rPr>
          <w:color w:val="000000"/>
          <w:sz w:val="21"/>
          <w:szCs w:val="21"/>
        </w:rPr>
        <w:t xml:space="preserve">nią - </w:t>
      </w:r>
      <w:r w:rsidR="008B2B4A" w:rsidRPr="00C65598">
        <w:rPr>
          <w:color w:val="000000"/>
          <w:sz w:val="21"/>
          <w:szCs w:val="21"/>
        </w:rPr>
        <w:t>………………………… zł (słownie:</w:t>
      </w:r>
      <w:r w:rsidRPr="00C65598">
        <w:rPr>
          <w:color w:val="000000"/>
          <w:sz w:val="21"/>
          <w:szCs w:val="21"/>
        </w:rPr>
        <w:t xml:space="preserve"> </w:t>
      </w:r>
      <w:r w:rsidR="008B2B4A" w:rsidRPr="00C65598">
        <w:rPr>
          <w:color w:val="000000"/>
          <w:sz w:val="21"/>
          <w:szCs w:val="21"/>
        </w:rPr>
        <w:t>………………………………………. zł) za jeden punkt rozliczeniowy</w:t>
      </w:r>
      <w:r w:rsidRPr="00C65598">
        <w:rPr>
          <w:color w:val="000000"/>
          <w:sz w:val="21"/>
          <w:szCs w:val="21"/>
        </w:rPr>
        <w:t>;</w:t>
      </w:r>
    </w:p>
    <w:p w:rsidR="008B2B4A" w:rsidRPr="00C65598" w:rsidRDefault="008D4953" w:rsidP="00CC4EC1">
      <w:pPr>
        <w:pStyle w:val="Akapitzlist"/>
        <w:numPr>
          <w:ilvl w:val="0"/>
          <w:numId w:val="26"/>
        </w:numPr>
        <w:shd w:val="clear" w:color="auto" w:fill="FFFFFF"/>
        <w:overflowPunct w:val="0"/>
        <w:autoSpaceDE w:val="0"/>
        <w:spacing w:line="360" w:lineRule="auto"/>
        <w:ind w:left="357" w:hanging="357"/>
        <w:jc w:val="both"/>
        <w:rPr>
          <w:color w:val="000000"/>
          <w:sz w:val="21"/>
          <w:szCs w:val="21"/>
        </w:rPr>
      </w:pPr>
      <w:r w:rsidRPr="00C65598">
        <w:rPr>
          <w:color w:val="000000"/>
          <w:sz w:val="21"/>
          <w:szCs w:val="21"/>
        </w:rPr>
        <w:t>za jedn</w:t>
      </w:r>
      <w:r w:rsidR="00FB46B6" w:rsidRPr="00C65598">
        <w:rPr>
          <w:color w:val="000000"/>
          <w:sz w:val="21"/>
          <w:szCs w:val="21"/>
        </w:rPr>
        <w:t>ą</w:t>
      </w:r>
      <w:r w:rsidRPr="00C65598">
        <w:rPr>
          <w:color w:val="000000"/>
          <w:sz w:val="21"/>
          <w:szCs w:val="21"/>
        </w:rPr>
        <w:t xml:space="preserve"> </w:t>
      </w:r>
      <w:r w:rsidR="00FB46B6" w:rsidRPr="00C65598">
        <w:rPr>
          <w:color w:val="000000"/>
          <w:sz w:val="21"/>
          <w:szCs w:val="21"/>
        </w:rPr>
        <w:t>konsultację</w:t>
      </w:r>
      <w:r w:rsidRPr="00C65598">
        <w:rPr>
          <w:color w:val="000000"/>
          <w:sz w:val="21"/>
          <w:szCs w:val="21"/>
        </w:rPr>
        <w:t xml:space="preserve"> przeprowadz</w:t>
      </w:r>
      <w:r w:rsidR="00FB46B6" w:rsidRPr="00C65598">
        <w:rPr>
          <w:color w:val="000000"/>
          <w:sz w:val="21"/>
          <w:szCs w:val="21"/>
        </w:rPr>
        <w:t>oną</w:t>
      </w:r>
      <w:r w:rsidRPr="00C65598">
        <w:rPr>
          <w:color w:val="000000"/>
          <w:sz w:val="21"/>
          <w:szCs w:val="21"/>
        </w:rPr>
        <w:t xml:space="preserve"> w ramach świadczeń z zakresu medycyny pracy</w:t>
      </w:r>
      <w:r w:rsidR="00FB46B6" w:rsidRPr="00C65598">
        <w:rPr>
          <w:color w:val="000000"/>
          <w:sz w:val="21"/>
          <w:szCs w:val="21"/>
        </w:rPr>
        <w:t xml:space="preserve"> w Poradni Medycyny Pracy</w:t>
      </w:r>
      <w:r w:rsidRPr="00C65598">
        <w:rPr>
          <w:color w:val="000000"/>
          <w:sz w:val="21"/>
          <w:szCs w:val="21"/>
        </w:rPr>
        <w:t xml:space="preserve"> -</w:t>
      </w:r>
      <w:r w:rsidR="008B2B4A" w:rsidRPr="00C65598">
        <w:rPr>
          <w:color w:val="000000"/>
          <w:sz w:val="21"/>
          <w:szCs w:val="21"/>
        </w:rPr>
        <w:t xml:space="preserve"> …………………… zł (słownie:</w:t>
      </w:r>
      <w:r w:rsidRPr="00C65598">
        <w:rPr>
          <w:color w:val="000000"/>
          <w:sz w:val="21"/>
          <w:szCs w:val="21"/>
        </w:rPr>
        <w:t xml:space="preserve"> </w:t>
      </w:r>
      <w:r w:rsidR="008B2B4A" w:rsidRPr="00C65598">
        <w:rPr>
          <w:color w:val="000000"/>
          <w:sz w:val="21"/>
          <w:szCs w:val="21"/>
        </w:rPr>
        <w:t>………………………………………. zł)</w:t>
      </w:r>
      <w:r w:rsidRPr="00C65598">
        <w:rPr>
          <w:color w:val="000000"/>
          <w:sz w:val="21"/>
          <w:szCs w:val="21"/>
        </w:rPr>
        <w:t>;</w:t>
      </w:r>
    </w:p>
    <w:p w:rsidR="00FB46B6" w:rsidRPr="00C65598" w:rsidRDefault="00FB46B6" w:rsidP="00CC4EC1">
      <w:pPr>
        <w:pStyle w:val="Akapitzlist"/>
        <w:numPr>
          <w:ilvl w:val="0"/>
          <w:numId w:val="26"/>
        </w:numPr>
        <w:shd w:val="clear" w:color="auto" w:fill="FFFFFF"/>
        <w:overflowPunct w:val="0"/>
        <w:autoSpaceDE w:val="0"/>
        <w:spacing w:line="360" w:lineRule="auto"/>
        <w:ind w:left="357" w:hanging="357"/>
        <w:jc w:val="both"/>
        <w:rPr>
          <w:color w:val="000000"/>
          <w:sz w:val="21"/>
          <w:szCs w:val="21"/>
        </w:rPr>
      </w:pPr>
      <w:r w:rsidRPr="00C65598">
        <w:rPr>
          <w:color w:val="000000"/>
          <w:sz w:val="21"/>
          <w:szCs w:val="21"/>
        </w:rPr>
        <w:t>za jedną konsultację przeprowadzoną w ramach świadczeń z zakresu medycyny pracy w Przychodni Konsultacyjno-Diagnostycznej - …………………… zł (słownie: ………………………………………. zł);</w:t>
      </w:r>
    </w:p>
    <w:p w:rsidR="00384979" w:rsidRPr="00C65598" w:rsidRDefault="008D4953" w:rsidP="00CC4EC1">
      <w:pPr>
        <w:pStyle w:val="Akapitzlist"/>
        <w:numPr>
          <w:ilvl w:val="0"/>
          <w:numId w:val="26"/>
        </w:numPr>
        <w:shd w:val="clear" w:color="auto" w:fill="FFFFFF"/>
        <w:overflowPunct w:val="0"/>
        <w:autoSpaceDE w:val="0"/>
        <w:spacing w:line="360" w:lineRule="auto"/>
        <w:ind w:left="357" w:hanging="357"/>
        <w:jc w:val="both"/>
        <w:rPr>
          <w:color w:val="000000"/>
          <w:sz w:val="21"/>
          <w:szCs w:val="21"/>
        </w:rPr>
      </w:pPr>
      <w:r w:rsidRPr="00C65598">
        <w:rPr>
          <w:color w:val="000000"/>
          <w:sz w:val="21"/>
          <w:szCs w:val="21"/>
        </w:rPr>
        <w:t>za jedn</w:t>
      </w:r>
      <w:r w:rsidR="00FB46B6" w:rsidRPr="00C65598">
        <w:rPr>
          <w:color w:val="000000"/>
          <w:sz w:val="21"/>
          <w:szCs w:val="21"/>
        </w:rPr>
        <w:t>ą</w:t>
      </w:r>
      <w:r w:rsidRPr="00C65598">
        <w:rPr>
          <w:color w:val="000000"/>
          <w:sz w:val="21"/>
          <w:szCs w:val="21"/>
        </w:rPr>
        <w:t xml:space="preserve"> </w:t>
      </w:r>
      <w:r w:rsidR="00FB46B6" w:rsidRPr="00C65598">
        <w:rPr>
          <w:color w:val="000000"/>
          <w:sz w:val="21"/>
          <w:szCs w:val="21"/>
        </w:rPr>
        <w:t>konsultację przeprowadzoną w ramach programów zdrowotnych finansowanych ze środków publicznych</w:t>
      </w:r>
      <w:r w:rsidRPr="00C65598">
        <w:rPr>
          <w:color w:val="000000"/>
          <w:sz w:val="21"/>
          <w:szCs w:val="21"/>
        </w:rPr>
        <w:t xml:space="preserve"> - </w:t>
      </w:r>
      <w:r w:rsidR="00384979" w:rsidRPr="00C65598">
        <w:rPr>
          <w:color w:val="000000"/>
          <w:sz w:val="21"/>
          <w:szCs w:val="21"/>
        </w:rPr>
        <w:t>…………………… zł (słownie:</w:t>
      </w:r>
      <w:r w:rsidRPr="00C65598">
        <w:rPr>
          <w:color w:val="000000"/>
          <w:sz w:val="21"/>
          <w:szCs w:val="21"/>
        </w:rPr>
        <w:t xml:space="preserve"> </w:t>
      </w:r>
      <w:r w:rsidR="00384979" w:rsidRPr="00C65598">
        <w:rPr>
          <w:color w:val="000000"/>
          <w:sz w:val="21"/>
          <w:szCs w:val="21"/>
        </w:rPr>
        <w:t>………………………………………. zł).</w:t>
      </w:r>
    </w:p>
    <w:p w:rsidR="00FE7B70" w:rsidRPr="00C65598" w:rsidRDefault="00FE7B70" w:rsidP="00FE7B70">
      <w:pPr>
        <w:shd w:val="clear" w:color="auto" w:fill="FFFFFF"/>
        <w:overflowPunct w:val="0"/>
        <w:autoSpaceDE w:val="0"/>
        <w:jc w:val="both"/>
        <w:rPr>
          <w:color w:val="000000"/>
          <w:sz w:val="21"/>
          <w:szCs w:val="21"/>
        </w:rPr>
      </w:pPr>
    </w:p>
    <w:p w:rsidR="008D4953" w:rsidRPr="00C65598" w:rsidRDefault="00FE7B70" w:rsidP="00FE7B70">
      <w:pPr>
        <w:shd w:val="clear" w:color="auto" w:fill="FFFFFF"/>
        <w:overflowPunct w:val="0"/>
        <w:autoSpaceDE w:val="0"/>
        <w:jc w:val="both"/>
        <w:rPr>
          <w:color w:val="000000"/>
          <w:sz w:val="21"/>
          <w:szCs w:val="21"/>
        </w:rPr>
      </w:pPr>
      <w:r w:rsidRPr="00C65598">
        <w:rPr>
          <w:color w:val="000000"/>
          <w:sz w:val="21"/>
          <w:szCs w:val="21"/>
        </w:rPr>
        <w:t>Deklaruję gotowość do realizacji</w:t>
      </w:r>
      <w:r w:rsidR="008D4953" w:rsidRPr="00C65598">
        <w:rPr>
          <w:color w:val="000000"/>
          <w:sz w:val="21"/>
          <w:szCs w:val="21"/>
        </w:rPr>
        <w:t>:</w:t>
      </w:r>
    </w:p>
    <w:p w:rsidR="00FE7B70" w:rsidRPr="00C65598" w:rsidRDefault="008D4953" w:rsidP="00FE7B70">
      <w:pPr>
        <w:shd w:val="clear" w:color="auto" w:fill="FFFFFF"/>
        <w:overflowPunct w:val="0"/>
        <w:autoSpaceDE w:val="0"/>
        <w:jc w:val="both"/>
        <w:rPr>
          <w:color w:val="000000"/>
          <w:sz w:val="21"/>
          <w:szCs w:val="21"/>
        </w:rPr>
      </w:pPr>
      <w:r w:rsidRPr="00C65598">
        <w:rPr>
          <w:color w:val="000000"/>
          <w:sz w:val="21"/>
          <w:szCs w:val="21"/>
        </w:rPr>
        <w:t>-</w:t>
      </w:r>
      <w:r w:rsidR="00FE7B70" w:rsidRPr="00C65598">
        <w:rPr>
          <w:color w:val="000000"/>
          <w:sz w:val="21"/>
          <w:szCs w:val="21"/>
        </w:rPr>
        <w:t xml:space="preserve"> średnio .......... punktów rozliczeniowych w miesiącu</w:t>
      </w:r>
      <w:r w:rsidRPr="00C65598">
        <w:rPr>
          <w:color w:val="000000"/>
          <w:sz w:val="21"/>
          <w:szCs w:val="21"/>
        </w:rPr>
        <w:t>,</w:t>
      </w:r>
    </w:p>
    <w:p w:rsidR="008D4953" w:rsidRPr="00C65598" w:rsidRDefault="008D4953" w:rsidP="00FE7B70">
      <w:pPr>
        <w:shd w:val="clear" w:color="auto" w:fill="FFFFFF"/>
        <w:overflowPunct w:val="0"/>
        <w:autoSpaceDE w:val="0"/>
        <w:jc w:val="both"/>
        <w:rPr>
          <w:color w:val="000000"/>
          <w:sz w:val="21"/>
          <w:szCs w:val="21"/>
        </w:rPr>
      </w:pPr>
      <w:r w:rsidRPr="00C65598">
        <w:rPr>
          <w:color w:val="000000"/>
          <w:sz w:val="21"/>
          <w:szCs w:val="21"/>
        </w:rPr>
        <w:t xml:space="preserve">- średnio ............. </w:t>
      </w:r>
      <w:r w:rsidR="00FB46B6" w:rsidRPr="00C65598">
        <w:rPr>
          <w:color w:val="000000"/>
          <w:sz w:val="21"/>
          <w:szCs w:val="21"/>
        </w:rPr>
        <w:t>konsultacji</w:t>
      </w:r>
      <w:r w:rsidRPr="00C65598">
        <w:rPr>
          <w:color w:val="000000"/>
          <w:sz w:val="21"/>
          <w:szCs w:val="21"/>
        </w:rPr>
        <w:t xml:space="preserve"> przeprowadzanych w ramach świadczeń z zakresu medycyny pracy</w:t>
      </w:r>
      <w:r w:rsidR="00FB46B6" w:rsidRPr="00C65598">
        <w:rPr>
          <w:color w:val="000000"/>
          <w:sz w:val="21"/>
          <w:szCs w:val="21"/>
        </w:rPr>
        <w:t xml:space="preserve"> w Poradni Medycyny Pracy,</w:t>
      </w:r>
    </w:p>
    <w:p w:rsidR="00FB46B6" w:rsidRPr="00C65598" w:rsidRDefault="00FB46B6" w:rsidP="00FB46B6">
      <w:pPr>
        <w:shd w:val="clear" w:color="auto" w:fill="FFFFFF"/>
        <w:overflowPunct w:val="0"/>
        <w:autoSpaceDE w:val="0"/>
        <w:jc w:val="both"/>
        <w:rPr>
          <w:color w:val="000000"/>
          <w:sz w:val="21"/>
          <w:szCs w:val="21"/>
        </w:rPr>
      </w:pPr>
      <w:r w:rsidRPr="00C65598">
        <w:rPr>
          <w:color w:val="000000"/>
          <w:sz w:val="21"/>
          <w:szCs w:val="21"/>
        </w:rPr>
        <w:t xml:space="preserve">- średnio ............. konsultacji przeprowadzanych w ramach świadczeń z zakresu medycyny pracy </w:t>
      </w:r>
      <w:r w:rsidR="00C65598">
        <w:rPr>
          <w:color w:val="000000"/>
          <w:sz w:val="21"/>
          <w:szCs w:val="21"/>
        </w:rPr>
        <w:br/>
      </w:r>
      <w:r w:rsidRPr="00C65598">
        <w:rPr>
          <w:color w:val="000000"/>
          <w:sz w:val="21"/>
          <w:szCs w:val="21"/>
        </w:rPr>
        <w:t>w Przychodni Konsultacyjno-Diagnostycznej,</w:t>
      </w:r>
    </w:p>
    <w:p w:rsidR="00FB46B6" w:rsidRPr="00C65598" w:rsidRDefault="00FB46B6" w:rsidP="00FB46B6">
      <w:pPr>
        <w:shd w:val="clear" w:color="auto" w:fill="FFFFFF"/>
        <w:overflowPunct w:val="0"/>
        <w:autoSpaceDE w:val="0"/>
        <w:jc w:val="both"/>
        <w:rPr>
          <w:color w:val="000000"/>
          <w:sz w:val="21"/>
          <w:szCs w:val="21"/>
        </w:rPr>
      </w:pPr>
      <w:r w:rsidRPr="00C65598">
        <w:rPr>
          <w:color w:val="000000"/>
          <w:sz w:val="21"/>
          <w:szCs w:val="21"/>
        </w:rPr>
        <w:t>- średnio .................. konsultacji przeprowadzanych w ramach programów zdrowotnych finansowanych ze środków publicznych.</w:t>
      </w:r>
    </w:p>
    <w:p w:rsidR="00FE7B70" w:rsidRPr="00C65598" w:rsidRDefault="00FE7B70" w:rsidP="00FE7B70">
      <w:pPr>
        <w:shd w:val="clear" w:color="auto" w:fill="FFFFFF"/>
        <w:overflowPunct w:val="0"/>
        <w:autoSpaceDE w:val="0"/>
        <w:jc w:val="both"/>
        <w:rPr>
          <w:color w:val="000000"/>
          <w:sz w:val="21"/>
          <w:szCs w:val="21"/>
        </w:rPr>
      </w:pPr>
    </w:p>
    <w:p w:rsidR="00FE7B70" w:rsidRPr="00C65598" w:rsidRDefault="00FE7B70" w:rsidP="008D4953">
      <w:pPr>
        <w:shd w:val="clear" w:color="auto" w:fill="FFFFFF"/>
        <w:overflowPunct w:val="0"/>
        <w:autoSpaceDE w:val="0"/>
        <w:jc w:val="both"/>
        <w:rPr>
          <w:color w:val="000000"/>
          <w:sz w:val="21"/>
          <w:szCs w:val="21"/>
        </w:rPr>
      </w:pPr>
      <w:r w:rsidRPr="00C65598">
        <w:rPr>
          <w:color w:val="000000"/>
          <w:sz w:val="21"/>
          <w:szCs w:val="21"/>
        </w:rPr>
        <w:t>Deklaruję świadczenie usług w wymiarze maksymalnie ......... godzin w miesiącu i w tym zakresie deklaruję swoją dostępność.</w:t>
      </w:r>
    </w:p>
    <w:p w:rsidR="00C65598" w:rsidRDefault="00C65598" w:rsidP="00FE7B70">
      <w:pPr>
        <w:overflowPunct w:val="0"/>
        <w:autoSpaceDE w:val="0"/>
        <w:spacing w:line="360" w:lineRule="auto"/>
        <w:rPr>
          <w:color w:val="000000"/>
          <w:sz w:val="21"/>
          <w:szCs w:val="21"/>
        </w:rPr>
      </w:pPr>
    </w:p>
    <w:p w:rsidR="00C65598" w:rsidRPr="00C65598" w:rsidRDefault="00C65598" w:rsidP="00FE7B70">
      <w:pPr>
        <w:overflowPunct w:val="0"/>
        <w:autoSpaceDE w:val="0"/>
        <w:spacing w:line="360" w:lineRule="auto"/>
        <w:rPr>
          <w:color w:val="000000"/>
          <w:sz w:val="21"/>
          <w:szCs w:val="21"/>
        </w:rPr>
      </w:pPr>
    </w:p>
    <w:p w:rsidR="00FE7B70" w:rsidRPr="00C65598" w:rsidRDefault="00FE7B70" w:rsidP="00FE7B70">
      <w:pPr>
        <w:overflowPunct w:val="0"/>
        <w:autoSpaceDE w:val="0"/>
        <w:spacing w:line="360" w:lineRule="auto"/>
        <w:rPr>
          <w:color w:val="000000"/>
          <w:sz w:val="21"/>
          <w:szCs w:val="21"/>
        </w:rPr>
      </w:pPr>
      <w:r w:rsidRPr="00C65598">
        <w:rPr>
          <w:color w:val="000000"/>
          <w:sz w:val="21"/>
          <w:szCs w:val="21"/>
        </w:rPr>
        <w:t xml:space="preserve">   ………………..</w:t>
      </w:r>
      <w:r w:rsidR="00CC4EC1" w:rsidRPr="00C65598">
        <w:rPr>
          <w:color w:val="000000"/>
          <w:sz w:val="21"/>
          <w:szCs w:val="21"/>
        </w:rPr>
        <w:tab/>
      </w:r>
      <w:r w:rsidR="00CC4EC1" w:rsidRPr="00C65598">
        <w:rPr>
          <w:color w:val="000000"/>
          <w:sz w:val="21"/>
          <w:szCs w:val="21"/>
        </w:rPr>
        <w:tab/>
      </w:r>
      <w:r w:rsidR="00CC4EC1" w:rsidRPr="00C65598">
        <w:rPr>
          <w:color w:val="000000"/>
          <w:sz w:val="21"/>
          <w:szCs w:val="21"/>
        </w:rPr>
        <w:tab/>
      </w:r>
      <w:r w:rsidR="00CC4EC1" w:rsidRPr="00C65598">
        <w:rPr>
          <w:color w:val="000000"/>
          <w:sz w:val="21"/>
          <w:szCs w:val="21"/>
        </w:rPr>
        <w:tab/>
      </w:r>
      <w:r w:rsidR="00CC4EC1" w:rsidRPr="00C65598">
        <w:rPr>
          <w:color w:val="000000"/>
          <w:sz w:val="21"/>
          <w:szCs w:val="21"/>
        </w:rPr>
        <w:tab/>
      </w:r>
      <w:r w:rsidR="00CC4EC1" w:rsidRPr="00C65598">
        <w:rPr>
          <w:color w:val="000000"/>
          <w:sz w:val="21"/>
          <w:szCs w:val="21"/>
        </w:rPr>
        <w:tab/>
      </w:r>
      <w:r w:rsidR="00CC4EC1" w:rsidRPr="00C65598">
        <w:rPr>
          <w:color w:val="000000"/>
          <w:sz w:val="21"/>
          <w:szCs w:val="21"/>
        </w:rPr>
        <w:tab/>
      </w:r>
      <w:r w:rsidR="00CC4EC1" w:rsidRPr="00C65598">
        <w:rPr>
          <w:color w:val="000000"/>
          <w:sz w:val="21"/>
          <w:szCs w:val="21"/>
        </w:rPr>
        <w:tab/>
      </w:r>
      <w:r w:rsidR="00CC4EC1" w:rsidRPr="00C65598">
        <w:rPr>
          <w:color w:val="000000"/>
          <w:sz w:val="21"/>
          <w:szCs w:val="21"/>
        </w:rPr>
        <w:tab/>
      </w:r>
      <w:r w:rsidR="00CC4EC1" w:rsidRPr="00C65598">
        <w:rPr>
          <w:color w:val="000000"/>
          <w:sz w:val="21"/>
          <w:szCs w:val="21"/>
        </w:rPr>
        <w:tab/>
      </w:r>
      <w:r w:rsidR="00CC4EC1" w:rsidRPr="00C65598">
        <w:rPr>
          <w:color w:val="000000"/>
          <w:sz w:val="21"/>
          <w:szCs w:val="21"/>
        </w:rPr>
        <w:tab/>
      </w:r>
      <w:r w:rsidR="00CC4EC1" w:rsidRPr="00C65598">
        <w:rPr>
          <w:color w:val="000000"/>
          <w:sz w:val="21"/>
          <w:szCs w:val="21"/>
        </w:rPr>
        <w:tab/>
      </w:r>
      <w:r w:rsidR="00CC4EC1" w:rsidRPr="00C65598">
        <w:rPr>
          <w:color w:val="000000"/>
          <w:sz w:val="21"/>
          <w:szCs w:val="21"/>
        </w:rPr>
        <w:tab/>
        <w:t>…………………………………</w:t>
      </w:r>
    </w:p>
    <w:p w:rsidR="00384979" w:rsidRPr="00C65598" w:rsidRDefault="00FE7B70" w:rsidP="00384979">
      <w:pPr>
        <w:overflowPunct w:val="0"/>
        <w:autoSpaceDE w:val="0"/>
        <w:spacing w:line="360" w:lineRule="auto"/>
        <w:rPr>
          <w:color w:val="000000"/>
          <w:sz w:val="21"/>
          <w:szCs w:val="21"/>
        </w:rPr>
      </w:pPr>
      <w:r w:rsidRPr="00C65598">
        <w:rPr>
          <w:color w:val="000000"/>
          <w:sz w:val="21"/>
          <w:szCs w:val="21"/>
        </w:rPr>
        <w:t xml:space="preserve">Miejscowość, data                                                             </w:t>
      </w:r>
      <w:r w:rsidR="00CC4EC1" w:rsidRPr="00C65598">
        <w:rPr>
          <w:color w:val="000000"/>
          <w:sz w:val="21"/>
          <w:szCs w:val="21"/>
        </w:rPr>
        <w:tab/>
      </w:r>
      <w:r w:rsidR="00CC4EC1" w:rsidRPr="00C65598">
        <w:rPr>
          <w:color w:val="000000"/>
          <w:sz w:val="21"/>
          <w:szCs w:val="21"/>
        </w:rPr>
        <w:tab/>
      </w:r>
      <w:r w:rsidR="00CC4EC1" w:rsidRPr="00C65598">
        <w:rPr>
          <w:color w:val="000000"/>
          <w:sz w:val="21"/>
          <w:szCs w:val="21"/>
        </w:rPr>
        <w:tab/>
      </w:r>
      <w:r w:rsidR="00CC4EC1" w:rsidRPr="00C65598">
        <w:rPr>
          <w:color w:val="000000"/>
          <w:sz w:val="21"/>
          <w:szCs w:val="21"/>
        </w:rPr>
        <w:tab/>
      </w:r>
      <w:r w:rsidRPr="00C65598">
        <w:rPr>
          <w:color w:val="000000"/>
          <w:sz w:val="21"/>
          <w:szCs w:val="21"/>
        </w:rPr>
        <w:t xml:space="preserve">   Podpis i pieczątka </w:t>
      </w:r>
      <w:r w:rsidR="008D4953" w:rsidRPr="00C65598">
        <w:rPr>
          <w:color w:val="000000"/>
          <w:sz w:val="21"/>
          <w:szCs w:val="21"/>
        </w:rPr>
        <w:t>O</w:t>
      </w:r>
      <w:r w:rsidRPr="00C65598">
        <w:rPr>
          <w:color w:val="000000"/>
          <w:sz w:val="21"/>
          <w:szCs w:val="21"/>
        </w:rPr>
        <w:t xml:space="preserve">ferenta                 </w:t>
      </w:r>
    </w:p>
    <w:p w:rsidR="00FE7B70" w:rsidRPr="008D4953" w:rsidRDefault="00384979" w:rsidP="008D4953">
      <w:pPr>
        <w:suppressAutoHyphens w:val="0"/>
        <w:jc w:val="right"/>
        <w:rPr>
          <w:color w:val="000000"/>
          <w:sz w:val="26"/>
          <w:szCs w:val="26"/>
        </w:rPr>
      </w:pPr>
      <w:r w:rsidRPr="00CC4EC1">
        <w:rPr>
          <w:color w:val="000000"/>
          <w:sz w:val="20"/>
          <w:szCs w:val="20"/>
        </w:rPr>
        <w:br w:type="page"/>
      </w:r>
      <w:r w:rsidR="00FE7B70">
        <w:rPr>
          <w:color w:val="000000"/>
          <w:sz w:val="26"/>
          <w:szCs w:val="26"/>
        </w:rPr>
        <w:lastRenderedPageBreak/>
        <w:t xml:space="preserve">     </w:t>
      </w:r>
      <w:r w:rsidR="00FE7B70" w:rsidRPr="00412382">
        <w:rPr>
          <w:i/>
          <w:iCs/>
          <w:color w:val="000000"/>
          <w:sz w:val="26"/>
          <w:szCs w:val="26"/>
        </w:rPr>
        <w:t xml:space="preserve">Załącznik nr 4 do </w:t>
      </w:r>
      <w:r w:rsidR="00FE7B70">
        <w:rPr>
          <w:i/>
          <w:iCs/>
          <w:color w:val="000000"/>
          <w:sz w:val="26"/>
          <w:szCs w:val="26"/>
        </w:rPr>
        <w:t>SWKO</w:t>
      </w:r>
    </w:p>
    <w:p w:rsidR="00FE7B70" w:rsidRPr="00412382" w:rsidRDefault="00FE7B70" w:rsidP="00FE7B70">
      <w:pPr>
        <w:overflowPunct w:val="0"/>
        <w:autoSpaceDE w:val="0"/>
        <w:ind w:right="-24"/>
        <w:jc w:val="both"/>
      </w:pPr>
    </w:p>
    <w:p w:rsidR="00FE7B70" w:rsidRPr="00412382" w:rsidRDefault="00FE7B70" w:rsidP="00FE7B70">
      <w:pPr>
        <w:overflowPunct w:val="0"/>
        <w:autoSpaceDE w:val="0"/>
        <w:ind w:right="-24"/>
        <w:jc w:val="both"/>
      </w:pPr>
    </w:p>
    <w:p w:rsidR="00FE7B70" w:rsidRPr="00412382" w:rsidRDefault="00FE7B70" w:rsidP="00FE7B70">
      <w:pPr>
        <w:overflowPunct w:val="0"/>
        <w:autoSpaceDE w:val="0"/>
        <w:ind w:right="-24"/>
        <w:jc w:val="both"/>
      </w:pPr>
      <w:r w:rsidRPr="00412382">
        <w:t>……………………………..</w:t>
      </w:r>
    </w:p>
    <w:p w:rsidR="00FE7B70" w:rsidRDefault="00FE7B70" w:rsidP="00FE7B70">
      <w:pPr>
        <w:overflowPunct w:val="0"/>
        <w:autoSpaceDE w:val="0"/>
        <w:ind w:right="-24"/>
        <w:jc w:val="both"/>
        <w:rPr>
          <w:color w:val="000000"/>
        </w:rPr>
      </w:pPr>
      <w:r w:rsidRPr="00412382">
        <w:t xml:space="preserve">      Miejscowość, data</w:t>
      </w:r>
    </w:p>
    <w:p w:rsidR="00FE7B70" w:rsidRPr="00AF5930" w:rsidRDefault="00FE7B70" w:rsidP="00FE7B70">
      <w:pPr>
        <w:overflowPunct w:val="0"/>
        <w:autoSpaceDE w:val="0"/>
        <w:ind w:right="-24"/>
        <w:jc w:val="both"/>
        <w:rPr>
          <w:color w:val="000000"/>
        </w:rPr>
      </w:pPr>
      <w:r w:rsidRPr="00412382">
        <w:rPr>
          <w:color w:val="000000"/>
        </w:rPr>
        <w:t xml:space="preserve">                                                                                                                                                                       </w:t>
      </w:r>
    </w:p>
    <w:p w:rsidR="00406D30" w:rsidRPr="00406D30" w:rsidRDefault="00FB46B6" w:rsidP="00406D30">
      <w:pPr>
        <w:ind w:left="-284"/>
        <w:jc w:val="both"/>
        <w:rPr>
          <w:rFonts w:ascii="Arial" w:hAnsi="Arial" w:cs="Arial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Konkurs</w:t>
      </w:r>
      <w:r w:rsidRPr="00FB46B6">
        <w:rPr>
          <w:b/>
          <w:bCs/>
          <w:color w:val="000000"/>
          <w:sz w:val="22"/>
          <w:szCs w:val="22"/>
        </w:rPr>
        <w:t xml:space="preserve"> ofert </w:t>
      </w:r>
      <w:r w:rsidR="00406D30" w:rsidRPr="00FB46B6">
        <w:rPr>
          <w:rFonts w:cs="Arial"/>
          <w:b/>
          <w:bCs/>
          <w:iCs/>
          <w:sz w:val="22"/>
          <w:szCs w:val="22"/>
          <w:lang w:eastAsia="pl-PL"/>
        </w:rPr>
        <w:t xml:space="preserve">na </w:t>
      </w:r>
      <w:r w:rsidR="00406D30" w:rsidRPr="00406D30">
        <w:rPr>
          <w:rFonts w:cs="Arial"/>
          <w:b/>
          <w:bCs/>
          <w:iCs/>
          <w:sz w:val="22"/>
          <w:szCs w:val="22"/>
          <w:lang w:eastAsia="pl-PL"/>
        </w:rPr>
        <w:t xml:space="preserve">świadczenia zdrowotne z zakresu neurologii, </w:t>
      </w:r>
      <w:r w:rsidR="00406D30" w:rsidRPr="00406D30">
        <w:rPr>
          <w:b/>
          <w:bCs/>
          <w:sz w:val="22"/>
          <w:szCs w:val="22"/>
        </w:rPr>
        <w:t xml:space="preserve">realizowane </w:t>
      </w:r>
      <w:r w:rsidR="00406D30" w:rsidRPr="00406D30">
        <w:rPr>
          <w:b/>
          <w:bCs/>
          <w:color w:val="000000"/>
          <w:sz w:val="22"/>
          <w:szCs w:val="22"/>
        </w:rPr>
        <w:t xml:space="preserve">w ramach: </w:t>
      </w:r>
    </w:p>
    <w:p w:rsidR="00406D30" w:rsidRPr="00406D30" w:rsidRDefault="00406D30" w:rsidP="00406D30">
      <w:pPr>
        <w:widowControl w:val="0"/>
        <w:numPr>
          <w:ilvl w:val="0"/>
          <w:numId w:val="27"/>
        </w:numPr>
        <w:tabs>
          <w:tab w:val="left" w:pos="284"/>
          <w:tab w:val="left" w:pos="1134"/>
        </w:tabs>
        <w:autoSpaceDE w:val="0"/>
        <w:autoSpaceDN w:val="0"/>
        <w:adjustRightInd w:val="0"/>
        <w:ind w:left="426"/>
        <w:jc w:val="both"/>
        <w:rPr>
          <w:b/>
          <w:bCs/>
          <w:color w:val="000000"/>
          <w:sz w:val="22"/>
          <w:szCs w:val="22"/>
        </w:rPr>
      </w:pPr>
      <w:r w:rsidRPr="00406D30">
        <w:rPr>
          <w:b/>
          <w:bCs/>
          <w:color w:val="000000"/>
          <w:sz w:val="22"/>
          <w:szCs w:val="22"/>
        </w:rPr>
        <w:t xml:space="preserve"> umowy zawartej przez Udzielającego zamówienia z Narodowym Funduszem Zdrowia, </w:t>
      </w:r>
    </w:p>
    <w:p w:rsidR="00406D30" w:rsidRPr="00406D30" w:rsidRDefault="00406D30" w:rsidP="00406D30">
      <w:pPr>
        <w:widowControl w:val="0"/>
        <w:numPr>
          <w:ilvl w:val="0"/>
          <w:numId w:val="27"/>
        </w:numPr>
        <w:tabs>
          <w:tab w:val="left" w:pos="284"/>
          <w:tab w:val="left" w:pos="1134"/>
        </w:tabs>
        <w:autoSpaceDE w:val="0"/>
        <w:autoSpaceDN w:val="0"/>
        <w:adjustRightInd w:val="0"/>
        <w:ind w:left="426"/>
        <w:jc w:val="both"/>
        <w:rPr>
          <w:b/>
          <w:bCs/>
          <w:color w:val="000000"/>
          <w:sz w:val="22"/>
          <w:szCs w:val="22"/>
        </w:rPr>
      </w:pPr>
      <w:r w:rsidRPr="00406D30">
        <w:rPr>
          <w:b/>
          <w:color w:val="000000"/>
          <w:sz w:val="22"/>
          <w:szCs w:val="22"/>
        </w:rPr>
        <w:t xml:space="preserve"> Poradni Medycyny Pracy,</w:t>
      </w:r>
    </w:p>
    <w:p w:rsidR="00406D30" w:rsidRPr="00406D30" w:rsidRDefault="00406D30" w:rsidP="00406D30">
      <w:pPr>
        <w:widowControl w:val="0"/>
        <w:numPr>
          <w:ilvl w:val="0"/>
          <w:numId w:val="27"/>
        </w:numPr>
        <w:tabs>
          <w:tab w:val="left" w:pos="284"/>
          <w:tab w:val="left" w:pos="1134"/>
        </w:tabs>
        <w:autoSpaceDE w:val="0"/>
        <w:autoSpaceDN w:val="0"/>
        <w:adjustRightInd w:val="0"/>
        <w:ind w:left="426"/>
        <w:jc w:val="both"/>
        <w:rPr>
          <w:b/>
          <w:bCs/>
          <w:color w:val="000000"/>
          <w:sz w:val="22"/>
          <w:szCs w:val="22"/>
        </w:rPr>
      </w:pPr>
      <w:r w:rsidRPr="00406D30">
        <w:rPr>
          <w:b/>
          <w:color w:val="000000"/>
          <w:sz w:val="22"/>
          <w:szCs w:val="22"/>
        </w:rPr>
        <w:t xml:space="preserve">Przychodni </w:t>
      </w:r>
      <w:proofErr w:type="spellStart"/>
      <w:r w:rsidRPr="00406D30">
        <w:rPr>
          <w:b/>
          <w:color w:val="000000"/>
          <w:sz w:val="22"/>
          <w:szCs w:val="22"/>
        </w:rPr>
        <w:t>Konsultacyjno</w:t>
      </w:r>
      <w:proofErr w:type="spellEnd"/>
      <w:r w:rsidRPr="00406D30">
        <w:rPr>
          <w:b/>
          <w:color w:val="000000"/>
          <w:sz w:val="22"/>
          <w:szCs w:val="22"/>
        </w:rPr>
        <w:t xml:space="preserve"> – Diagnostycznej,</w:t>
      </w:r>
    </w:p>
    <w:p w:rsidR="00406D30" w:rsidRPr="00406D30" w:rsidRDefault="00406D30" w:rsidP="00406D30">
      <w:pPr>
        <w:widowControl w:val="0"/>
        <w:numPr>
          <w:ilvl w:val="0"/>
          <w:numId w:val="27"/>
        </w:numPr>
        <w:tabs>
          <w:tab w:val="left" w:pos="284"/>
          <w:tab w:val="left" w:pos="1134"/>
        </w:tabs>
        <w:autoSpaceDE w:val="0"/>
        <w:autoSpaceDN w:val="0"/>
        <w:adjustRightInd w:val="0"/>
        <w:ind w:left="426"/>
        <w:jc w:val="both"/>
        <w:rPr>
          <w:b/>
          <w:bCs/>
          <w:color w:val="000000"/>
          <w:sz w:val="22"/>
          <w:szCs w:val="22"/>
        </w:rPr>
      </w:pPr>
      <w:r w:rsidRPr="00406D30">
        <w:rPr>
          <w:b/>
          <w:bCs/>
          <w:color w:val="000000"/>
          <w:sz w:val="22"/>
          <w:szCs w:val="22"/>
        </w:rPr>
        <w:t>programów zdrowotnych finansowanych ze środków publicznych</w:t>
      </w:r>
    </w:p>
    <w:p w:rsidR="00406D30" w:rsidRPr="00406D30" w:rsidRDefault="00406D30" w:rsidP="00406D30">
      <w:pPr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ind w:left="66"/>
        <w:jc w:val="both"/>
        <w:rPr>
          <w:b/>
          <w:bCs/>
          <w:color w:val="000000"/>
          <w:sz w:val="22"/>
          <w:szCs w:val="22"/>
        </w:rPr>
      </w:pPr>
      <w:r w:rsidRPr="00406D30">
        <w:rPr>
          <w:b/>
          <w:bCs/>
          <w:color w:val="000000"/>
          <w:sz w:val="22"/>
          <w:szCs w:val="22"/>
        </w:rPr>
        <w:t xml:space="preserve"> - w placówkach funkcjonujących w ramach działalności Wojewódzkiego Ośrodka Medycyny Pracy Centrum Profilaktyczno-Leczniczego w Łodzi.</w:t>
      </w:r>
    </w:p>
    <w:p w:rsidR="00FB46B6" w:rsidRDefault="00FB46B6" w:rsidP="00406D30">
      <w:pPr>
        <w:jc w:val="center"/>
        <w:rPr>
          <w:bCs/>
          <w:color w:val="000000"/>
          <w:sz w:val="26"/>
          <w:szCs w:val="26"/>
        </w:rPr>
      </w:pPr>
    </w:p>
    <w:p w:rsidR="00FE7B70" w:rsidRPr="00412382" w:rsidRDefault="00FE7B70" w:rsidP="00384979">
      <w:pPr>
        <w:shd w:val="clear" w:color="auto" w:fill="FFFFFF"/>
        <w:overflowPunct w:val="0"/>
        <w:autoSpaceDE w:val="0"/>
        <w:jc w:val="both"/>
        <w:rPr>
          <w:color w:val="000000"/>
        </w:rPr>
      </w:pPr>
    </w:p>
    <w:p w:rsidR="00FE7B70" w:rsidRPr="00412382" w:rsidRDefault="00FE7B70" w:rsidP="00FE7B70">
      <w:pPr>
        <w:overflowPunct w:val="0"/>
        <w:autoSpaceDE w:val="0"/>
        <w:spacing w:after="120"/>
        <w:jc w:val="both"/>
        <w:rPr>
          <w:color w:val="000000"/>
        </w:rPr>
      </w:pPr>
      <w:r w:rsidRPr="00412382">
        <w:rPr>
          <w:bCs/>
          <w:color w:val="000000"/>
        </w:rPr>
        <w:t>Dane osoby/pełnomocnika/przedstawiciela</w:t>
      </w:r>
      <w:r>
        <w:rPr>
          <w:bCs/>
          <w:color w:val="000000"/>
        </w:rPr>
        <w:t xml:space="preserve"> osoby</w:t>
      </w:r>
      <w:r w:rsidRPr="00412382">
        <w:rPr>
          <w:bCs/>
          <w:color w:val="000000"/>
        </w:rPr>
        <w:t xml:space="preserve"> ubiegającej się o świadczenie usług</w:t>
      </w:r>
      <w:r>
        <w:rPr>
          <w:bCs/>
          <w:color w:val="000000"/>
        </w:rPr>
        <w:t xml:space="preserve"> </w:t>
      </w:r>
      <w:r w:rsidRPr="00412382">
        <w:rPr>
          <w:bCs/>
          <w:color w:val="000000"/>
        </w:rPr>
        <w:t>zdrowotnych</w:t>
      </w:r>
      <w:r>
        <w:rPr>
          <w:bCs/>
          <w:color w:val="000000"/>
        </w:rPr>
        <w:t>:</w:t>
      </w:r>
    </w:p>
    <w:p w:rsidR="00FE7B70" w:rsidRPr="00412382" w:rsidRDefault="00FE7B70" w:rsidP="00FE7B70">
      <w:pPr>
        <w:numPr>
          <w:ilvl w:val="2"/>
          <w:numId w:val="2"/>
        </w:numPr>
        <w:tabs>
          <w:tab w:val="clear" w:pos="2580"/>
          <w:tab w:val="num" w:pos="502"/>
          <w:tab w:val="left" w:pos="720"/>
        </w:tabs>
        <w:overflowPunct w:val="0"/>
        <w:autoSpaceDE w:val="0"/>
        <w:spacing w:line="360" w:lineRule="auto"/>
        <w:ind w:left="709" w:hanging="709"/>
        <w:jc w:val="both"/>
        <w:rPr>
          <w:color w:val="000000"/>
        </w:rPr>
      </w:pPr>
      <w:r w:rsidRPr="00412382">
        <w:rPr>
          <w:color w:val="000000"/>
        </w:rPr>
        <w:t>Imię i nazwisko -……………………....................................………………………</w:t>
      </w:r>
      <w:r>
        <w:rPr>
          <w:color w:val="000000"/>
        </w:rPr>
        <w:t>..</w:t>
      </w:r>
      <w:r w:rsidRPr="00412382">
        <w:rPr>
          <w:color w:val="000000"/>
        </w:rPr>
        <w:t>….;</w:t>
      </w:r>
    </w:p>
    <w:p w:rsidR="00FE7B70" w:rsidRPr="00412382" w:rsidRDefault="00FE7B70" w:rsidP="00FE7B70">
      <w:pPr>
        <w:numPr>
          <w:ilvl w:val="2"/>
          <w:numId w:val="2"/>
        </w:numPr>
        <w:tabs>
          <w:tab w:val="clear" w:pos="2580"/>
          <w:tab w:val="num" w:pos="502"/>
          <w:tab w:val="left" w:pos="720"/>
        </w:tabs>
        <w:overflowPunct w:val="0"/>
        <w:autoSpaceDE w:val="0"/>
        <w:spacing w:line="360" w:lineRule="auto"/>
        <w:ind w:left="709" w:hanging="709"/>
        <w:jc w:val="both"/>
        <w:rPr>
          <w:color w:val="000000"/>
        </w:rPr>
      </w:pPr>
      <w:r w:rsidRPr="00412382">
        <w:rPr>
          <w:color w:val="000000"/>
        </w:rPr>
        <w:t>Adres zameldowania - …………………………....................................……………</w:t>
      </w:r>
      <w:r>
        <w:rPr>
          <w:color w:val="000000"/>
        </w:rPr>
        <w:t>…</w:t>
      </w:r>
      <w:r w:rsidRPr="00412382">
        <w:rPr>
          <w:color w:val="000000"/>
        </w:rPr>
        <w:t>..;</w:t>
      </w:r>
    </w:p>
    <w:p w:rsidR="00FE7B70" w:rsidRPr="00412382" w:rsidRDefault="00FE7B70" w:rsidP="00FE7B70">
      <w:pPr>
        <w:numPr>
          <w:ilvl w:val="2"/>
          <w:numId w:val="2"/>
        </w:numPr>
        <w:tabs>
          <w:tab w:val="clear" w:pos="2580"/>
          <w:tab w:val="num" w:pos="502"/>
          <w:tab w:val="left" w:pos="720"/>
        </w:tabs>
        <w:overflowPunct w:val="0"/>
        <w:autoSpaceDE w:val="0"/>
        <w:spacing w:line="360" w:lineRule="auto"/>
        <w:ind w:left="709" w:hanging="709"/>
        <w:jc w:val="both"/>
        <w:rPr>
          <w:color w:val="000000"/>
        </w:rPr>
      </w:pPr>
      <w:r w:rsidRPr="00412382">
        <w:rPr>
          <w:color w:val="000000"/>
        </w:rPr>
        <w:t>Adres dla korespondencji: ……………………...................................………………</w:t>
      </w:r>
      <w:r>
        <w:rPr>
          <w:color w:val="000000"/>
        </w:rPr>
        <w:t>…</w:t>
      </w:r>
      <w:r w:rsidRPr="00412382">
        <w:rPr>
          <w:color w:val="000000"/>
        </w:rPr>
        <w:t>.;</w:t>
      </w:r>
    </w:p>
    <w:p w:rsidR="00FE7B70" w:rsidRDefault="00FE7B70" w:rsidP="00FE7B70">
      <w:pPr>
        <w:numPr>
          <w:ilvl w:val="2"/>
          <w:numId w:val="2"/>
        </w:numPr>
        <w:tabs>
          <w:tab w:val="clear" w:pos="2580"/>
          <w:tab w:val="num" w:pos="502"/>
          <w:tab w:val="left" w:pos="720"/>
        </w:tabs>
        <w:overflowPunct w:val="0"/>
        <w:autoSpaceDE w:val="0"/>
        <w:spacing w:line="360" w:lineRule="auto"/>
        <w:ind w:left="709" w:hanging="709"/>
        <w:rPr>
          <w:color w:val="000000"/>
        </w:rPr>
      </w:pPr>
      <w:r w:rsidRPr="00412382">
        <w:rPr>
          <w:color w:val="000000"/>
        </w:rPr>
        <w:t xml:space="preserve">Pełna nazwa firmy, pod którą </w:t>
      </w:r>
      <w:r w:rsidR="008D4953">
        <w:rPr>
          <w:color w:val="000000"/>
        </w:rPr>
        <w:t>O</w:t>
      </w:r>
      <w:r w:rsidRPr="00412382">
        <w:rPr>
          <w:color w:val="000000"/>
        </w:rPr>
        <w:t>ferent pr</w:t>
      </w:r>
      <w:r>
        <w:rPr>
          <w:color w:val="000000"/>
        </w:rPr>
        <w:t>owadzi działalność gospodarczą:</w:t>
      </w:r>
    </w:p>
    <w:p w:rsidR="00FE7B70" w:rsidRPr="00412382" w:rsidRDefault="00FE7B70" w:rsidP="00FE7B70">
      <w:pPr>
        <w:numPr>
          <w:ilvl w:val="2"/>
          <w:numId w:val="2"/>
        </w:numPr>
        <w:tabs>
          <w:tab w:val="clear" w:pos="2580"/>
          <w:tab w:val="num" w:pos="502"/>
          <w:tab w:val="left" w:pos="720"/>
        </w:tabs>
        <w:overflowPunct w:val="0"/>
        <w:autoSpaceDE w:val="0"/>
        <w:spacing w:line="360" w:lineRule="auto"/>
        <w:ind w:left="709" w:hanging="709"/>
        <w:rPr>
          <w:color w:val="000000"/>
        </w:rPr>
      </w:pPr>
      <w:r w:rsidRPr="00412382">
        <w:rPr>
          <w:color w:val="000000"/>
        </w:rPr>
        <w:t>………………..............................................................................................................</w:t>
      </w:r>
      <w:r>
        <w:rPr>
          <w:color w:val="000000"/>
        </w:rPr>
        <w:t>...</w:t>
      </w:r>
      <w:r w:rsidRPr="00412382">
        <w:rPr>
          <w:color w:val="000000"/>
        </w:rPr>
        <w:t>.</w:t>
      </w:r>
    </w:p>
    <w:p w:rsidR="00FE7B70" w:rsidRPr="00412382" w:rsidRDefault="00FE7B70" w:rsidP="00FE7B70">
      <w:pPr>
        <w:tabs>
          <w:tab w:val="left" w:pos="720"/>
          <w:tab w:val="left" w:pos="2160"/>
        </w:tabs>
        <w:overflowPunct w:val="0"/>
        <w:autoSpaceDE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412382">
        <w:rPr>
          <w:color w:val="000000"/>
        </w:rPr>
        <w:t>………………………………………………………………………………….……</w:t>
      </w:r>
      <w:r>
        <w:rPr>
          <w:color w:val="000000"/>
        </w:rPr>
        <w:t>…..</w:t>
      </w:r>
      <w:r w:rsidRPr="00412382">
        <w:rPr>
          <w:color w:val="000000"/>
        </w:rPr>
        <w:t>;</w:t>
      </w:r>
    </w:p>
    <w:p w:rsidR="00FE7B70" w:rsidRPr="00412382" w:rsidRDefault="00FE7B70" w:rsidP="00FE7B70">
      <w:pPr>
        <w:numPr>
          <w:ilvl w:val="2"/>
          <w:numId w:val="2"/>
        </w:numPr>
        <w:tabs>
          <w:tab w:val="clear" w:pos="2580"/>
          <w:tab w:val="num" w:pos="502"/>
          <w:tab w:val="left" w:pos="720"/>
        </w:tabs>
        <w:overflowPunct w:val="0"/>
        <w:autoSpaceDE w:val="0"/>
        <w:spacing w:line="360" w:lineRule="auto"/>
        <w:ind w:left="709" w:hanging="709"/>
        <w:jc w:val="both"/>
        <w:rPr>
          <w:color w:val="000000"/>
        </w:rPr>
      </w:pPr>
      <w:r w:rsidRPr="00412382">
        <w:rPr>
          <w:color w:val="000000"/>
        </w:rPr>
        <w:t>Adres wykonywania działalności gospodarczej - ………...........................................</w:t>
      </w:r>
      <w:r>
        <w:rPr>
          <w:color w:val="000000"/>
        </w:rPr>
        <w:t>.</w:t>
      </w:r>
      <w:r w:rsidRPr="00412382">
        <w:rPr>
          <w:color w:val="000000"/>
        </w:rPr>
        <w:t>.....</w:t>
      </w:r>
    </w:p>
    <w:p w:rsidR="00FE7B70" w:rsidRPr="00412382" w:rsidRDefault="00FE7B70" w:rsidP="00FE7B70">
      <w:pPr>
        <w:tabs>
          <w:tab w:val="left" w:pos="2160"/>
        </w:tabs>
        <w:overflowPunct w:val="0"/>
        <w:autoSpaceDE w:val="0"/>
        <w:spacing w:line="360" w:lineRule="auto"/>
        <w:ind w:left="708"/>
        <w:jc w:val="both"/>
        <w:rPr>
          <w:color w:val="000000"/>
        </w:rPr>
      </w:pPr>
      <w:r w:rsidRPr="00412382">
        <w:rPr>
          <w:color w:val="000000"/>
        </w:rPr>
        <w:t>..................................................................................................................................</w:t>
      </w:r>
      <w:r>
        <w:rPr>
          <w:color w:val="000000"/>
        </w:rPr>
        <w:t>.</w:t>
      </w:r>
      <w:r w:rsidRPr="00412382">
        <w:rPr>
          <w:color w:val="000000"/>
        </w:rPr>
        <w:t>....;</w:t>
      </w:r>
    </w:p>
    <w:p w:rsidR="00FE7B70" w:rsidRPr="00412382" w:rsidRDefault="00FE7B70" w:rsidP="00FE7B70">
      <w:pPr>
        <w:numPr>
          <w:ilvl w:val="2"/>
          <w:numId w:val="2"/>
        </w:numPr>
        <w:tabs>
          <w:tab w:val="clear" w:pos="2580"/>
          <w:tab w:val="num" w:pos="502"/>
          <w:tab w:val="left" w:pos="720"/>
        </w:tabs>
        <w:overflowPunct w:val="0"/>
        <w:autoSpaceDE w:val="0"/>
        <w:spacing w:line="360" w:lineRule="auto"/>
        <w:ind w:left="709" w:hanging="709"/>
        <w:jc w:val="both"/>
        <w:rPr>
          <w:color w:val="000000"/>
        </w:rPr>
      </w:pPr>
      <w:r w:rsidRPr="00412382">
        <w:rPr>
          <w:color w:val="000000"/>
        </w:rPr>
        <w:t>Telefon - ………………………………</w:t>
      </w:r>
      <w:r>
        <w:rPr>
          <w:color w:val="000000"/>
        </w:rPr>
        <w:t>e-mail</w:t>
      </w:r>
      <w:r w:rsidRPr="00412382">
        <w:rPr>
          <w:color w:val="000000"/>
        </w:rPr>
        <w:t>....................……..……….…</w:t>
      </w:r>
      <w:r>
        <w:rPr>
          <w:color w:val="000000"/>
        </w:rPr>
        <w:t>…..............</w:t>
      </w:r>
      <w:r w:rsidRPr="00412382">
        <w:rPr>
          <w:color w:val="000000"/>
        </w:rPr>
        <w:t>;</w:t>
      </w:r>
    </w:p>
    <w:p w:rsidR="00FE7B70" w:rsidRPr="00412382" w:rsidRDefault="00FE7B70" w:rsidP="00FE7B70">
      <w:pPr>
        <w:numPr>
          <w:ilvl w:val="2"/>
          <w:numId w:val="2"/>
        </w:numPr>
        <w:tabs>
          <w:tab w:val="clear" w:pos="2580"/>
          <w:tab w:val="num" w:pos="502"/>
          <w:tab w:val="left" w:pos="720"/>
        </w:tabs>
        <w:overflowPunct w:val="0"/>
        <w:autoSpaceDE w:val="0"/>
        <w:spacing w:line="360" w:lineRule="auto"/>
        <w:ind w:left="709" w:hanging="709"/>
        <w:jc w:val="both"/>
        <w:rPr>
          <w:color w:val="000000"/>
        </w:rPr>
      </w:pPr>
      <w:r w:rsidRPr="00412382">
        <w:rPr>
          <w:color w:val="000000"/>
        </w:rPr>
        <w:t>Posiadane uprawnienia  - ………………………………...........................................</w:t>
      </w:r>
      <w:r>
        <w:rPr>
          <w:color w:val="000000"/>
        </w:rPr>
        <w:t>.</w:t>
      </w:r>
      <w:r w:rsidRPr="00412382">
        <w:rPr>
          <w:color w:val="000000"/>
        </w:rPr>
        <w:t>......</w:t>
      </w:r>
    </w:p>
    <w:p w:rsidR="00FE7B70" w:rsidRPr="00412382" w:rsidRDefault="00FE7B70" w:rsidP="00FE7B70">
      <w:pPr>
        <w:tabs>
          <w:tab w:val="left" w:pos="2160"/>
        </w:tabs>
        <w:overflowPunct w:val="0"/>
        <w:autoSpaceDE w:val="0"/>
        <w:spacing w:line="360" w:lineRule="auto"/>
        <w:rPr>
          <w:color w:val="000000"/>
        </w:rPr>
      </w:pPr>
      <w:r>
        <w:rPr>
          <w:color w:val="000000"/>
        </w:rPr>
        <w:t xml:space="preserve">         s</w:t>
      </w:r>
      <w:r w:rsidRPr="00412382">
        <w:rPr>
          <w:color w:val="000000"/>
        </w:rPr>
        <w:t>pecjalizacja -.....................................………………</w:t>
      </w:r>
      <w:r>
        <w:rPr>
          <w:color w:val="000000"/>
        </w:rPr>
        <w:t>…………………….......................</w:t>
      </w:r>
      <w:r w:rsidRPr="00412382">
        <w:rPr>
          <w:color w:val="000000"/>
        </w:rPr>
        <w:t xml:space="preserve">                         </w:t>
      </w:r>
      <w:r>
        <w:rPr>
          <w:color w:val="000000"/>
        </w:rPr>
        <w:t xml:space="preserve">                               </w:t>
      </w:r>
    </w:p>
    <w:p w:rsidR="00FE7B70" w:rsidRPr="00412382" w:rsidRDefault="00FE7B70" w:rsidP="00FE7B70">
      <w:pPr>
        <w:numPr>
          <w:ilvl w:val="2"/>
          <w:numId w:val="2"/>
        </w:numPr>
        <w:tabs>
          <w:tab w:val="clear" w:pos="2580"/>
          <w:tab w:val="num" w:pos="502"/>
          <w:tab w:val="left" w:pos="720"/>
        </w:tabs>
        <w:overflowPunct w:val="0"/>
        <w:autoSpaceDE w:val="0"/>
        <w:spacing w:line="360" w:lineRule="auto"/>
        <w:ind w:left="709" w:hanging="709"/>
        <w:jc w:val="both"/>
        <w:rPr>
          <w:color w:val="000000"/>
        </w:rPr>
      </w:pPr>
      <w:r w:rsidRPr="00412382">
        <w:rPr>
          <w:color w:val="000000"/>
        </w:rPr>
        <w:t>Numer zaświadczenia o prawie wykonywania zawodu; ……………………………</w:t>
      </w:r>
      <w:r>
        <w:rPr>
          <w:color w:val="000000"/>
        </w:rPr>
        <w:t>..</w:t>
      </w:r>
      <w:r w:rsidRPr="00412382">
        <w:rPr>
          <w:color w:val="000000"/>
        </w:rPr>
        <w:t>…</w:t>
      </w:r>
    </w:p>
    <w:p w:rsidR="00FE7B70" w:rsidRPr="00412382" w:rsidRDefault="00FE7B70" w:rsidP="00FE7B70">
      <w:pPr>
        <w:tabs>
          <w:tab w:val="left" w:pos="720"/>
          <w:tab w:val="left" w:pos="2160"/>
        </w:tabs>
        <w:overflowPunct w:val="0"/>
        <w:autoSpaceDE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412382">
        <w:rPr>
          <w:color w:val="000000"/>
        </w:rPr>
        <w:t>wydanego przez: …………………………………………………………………</w:t>
      </w:r>
      <w:r>
        <w:rPr>
          <w:color w:val="000000"/>
        </w:rPr>
        <w:t>…..</w:t>
      </w:r>
      <w:r w:rsidRPr="00412382">
        <w:rPr>
          <w:color w:val="000000"/>
        </w:rPr>
        <w:t>…;</w:t>
      </w:r>
    </w:p>
    <w:p w:rsidR="00FE7B70" w:rsidRPr="00412382" w:rsidRDefault="00FE7B70" w:rsidP="00FE7B70">
      <w:pPr>
        <w:numPr>
          <w:ilvl w:val="2"/>
          <w:numId w:val="2"/>
        </w:numPr>
        <w:tabs>
          <w:tab w:val="clear" w:pos="2580"/>
          <w:tab w:val="num" w:pos="502"/>
          <w:tab w:val="left" w:pos="720"/>
        </w:tabs>
        <w:overflowPunct w:val="0"/>
        <w:autoSpaceDE w:val="0"/>
        <w:spacing w:line="360" w:lineRule="auto"/>
        <w:ind w:left="709" w:hanging="709"/>
        <w:jc w:val="both"/>
        <w:rPr>
          <w:color w:val="000000"/>
        </w:rPr>
      </w:pPr>
      <w:r w:rsidRPr="00412382">
        <w:rPr>
          <w:color w:val="000000"/>
        </w:rPr>
        <w:t>REGON - ………….......................................……………………………...............</w:t>
      </w:r>
      <w:r>
        <w:rPr>
          <w:color w:val="000000"/>
        </w:rPr>
        <w:t>..</w:t>
      </w:r>
      <w:r w:rsidRPr="00412382">
        <w:rPr>
          <w:color w:val="000000"/>
        </w:rPr>
        <w:t>….;</w:t>
      </w:r>
    </w:p>
    <w:p w:rsidR="00FE7B70" w:rsidRPr="00412382" w:rsidRDefault="00FE7B70" w:rsidP="00FE7B70">
      <w:pPr>
        <w:numPr>
          <w:ilvl w:val="2"/>
          <w:numId w:val="2"/>
        </w:numPr>
        <w:tabs>
          <w:tab w:val="clear" w:pos="2580"/>
          <w:tab w:val="num" w:pos="502"/>
          <w:tab w:val="left" w:pos="720"/>
        </w:tabs>
        <w:overflowPunct w:val="0"/>
        <w:autoSpaceDE w:val="0"/>
        <w:spacing w:line="360" w:lineRule="auto"/>
        <w:ind w:left="709" w:hanging="709"/>
        <w:jc w:val="both"/>
        <w:rPr>
          <w:color w:val="000000"/>
        </w:rPr>
      </w:pPr>
      <w:r w:rsidRPr="00412382">
        <w:rPr>
          <w:color w:val="000000"/>
        </w:rPr>
        <w:t>NIP - …………………………………………….....................................................</w:t>
      </w:r>
      <w:r>
        <w:rPr>
          <w:color w:val="000000"/>
        </w:rPr>
        <w:t>..</w:t>
      </w:r>
      <w:r w:rsidRPr="00412382">
        <w:rPr>
          <w:color w:val="000000"/>
        </w:rPr>
        <w:t>….;</w:t>
      </w:r>
    </w:p>
    <w:p w:rsidR="00FE7B70" w:rsidRPr="00412382" w:rsidRDefault="00FE7B70" w:rsidP="00FE7B70">
      <w:pPr>
        <w:numPr>
          <w:ilvl w:val="2"/>
          <w:numId w:val="2"/>
        </w:numPr>
        <w:tabs>
          <w:tab w:val="clear" w:pos="2580"/>
          <w:tab w:val="num" w:pos="502"/>
          <w:tab w:val="left" w:pos="720"/>
        </w:tabs>
        <w:overflowPunct w:val="0"/>
        <w:autoSpaceDE w:val="0"/>
        <w:spacing w:line="360" w:lineRule="auto"/>
        <w:ind w:left="709" w:hanging="709"/>
        <w:jc w:val="both"/>
        <w:rPr>
          <w:color w:val="000000"/>
        </w:rPr>
      </w:pPr>
      <w:r w:rsidRPr="00412382">
        <w:rPr>
          <w:color w:val="000000"/>
        </w:rPr>
        <w:t>PESEL - …………………………………………....................................................</w:t>
      </w:r>
      <w:r>
        <w:rPr>
          <w:color w:val="000000"/>
        </w:rPr>
        <w:t>.</w:t>
      </w:r>
      <w:r w:rsidRPr="00412382">
        <w:rPr>
          <w:color w:val="000000"/>
        </w:rPr>
        <w:t>.</w:t>
      </w:r>
      <w:r>
        <w:rPr>
          <w:color w:val="000000"/>
        </w:rPr>
        <w:t>.</w:t>
      </w:r>
      <w:r w:rsidRPr="00412382">
        <w:rPr>
          <w:color w:val="000000"/>
        </w:rPr>
        <w:t xml:space="preserve">…; </w:t>
      </w:r>
    </w:p>
    <w:p w:rsidR="00FE7B70" w:rsidRPr="00412382" w:rsidRDefault="00FE7B70" w:rsidP="00FE7B70">
      <w:pPr>
        <w:numPr>
          <w:ilvl w:val="2"/>
          <w:numId w:val="2"/>
        </w:numPr>
        <w:tabs>
          <w:tab w:val="clear" w:pos="2580"/>
          <w:tab w:val="num" w:pos="502"/>
          <w:tab w:val="left" w:pos="720"/>
        </w:tabs>
        <w:overflowPunct w:val="0"/>
        <w:autoSpaceDE w:val="0"/>
        <w:spacing w:line="360" w:lineRule="auto"/>
        <w:ind w:left="720" w:hanging="709"/>
        <w:rPr>
          <w:color w:val="000000"/>
        </w:rPr>
      </w:pPr>
      <w:r w:rsidRPr="00412382">
        <w:rPr>
          <w:color w:val="000000"/>
        </w:rPr>
        <w:t>Numer wpisu do rejestru praktyk lekarski……….……………………………………</w:t>
      </w:r>
      <w:r>
        <w:rPr>
          <w:color w:val="000000"/>
        </w:rPr>
        <w:t>…</w:t>
      </w:r>
      <w:r w:rsidRPr="00412382">
        <w:rPr>
          <w:color w:val="000000"/>
        </w:rPr>
        <w:t>.</w:t>
      </w:r>
    </w:p>
    <w:p w:rsidR="00FE7B70" w:rsidRPr="00412382" w:rsidRDefault="00FE7B70" w:rsidP="00FE7B70">
      <w:pPr>
        <w:spacing w:line="360" w:lineRule="auto"/>
        <w:ind w:left="11" w:firstLine="329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</w:t>
      </w:r>
      <w:r w:rsidRPr="00412382">
        <w:rPr>
          <w:rFonts w:eastAsia="Calibri"/>
          <w:color w:val="000000"/>
        </w:rPr>
        <w:t>wydany przez Okręgową Izbę Lekarską /Wojskową Radę Lekarską w ……………………..……..........................................................................................</w:t>
      </w:r>
      <w:r>
        <w:rPr>
          <w:rFonts w:eastAsia="Calibri"/>
          <w:color w:val="000000"/>
        </w:rPr>
        <w:t>..............</w:t>
      </w:r>
    </w:p>
    <w:p w:rsidR="00FE7B70" w:rsidRPr="00412382" w:rsidRDefault="00FE7B70" w:rsidP="00FE7B70">
      <w:pPr>
        <w:tabs>
          <w:tab w:val="left" w:pos="720"/>
        </w:tabs>
        <w:overflowPunct w:val="0"/>
        <w:autoSpaceDE w:val="0"/>
        <w:spacing w:line="360" w:lineRule="auto"/>
        <w:ind w:left="720" w:hanging="709"/>
        <w:rPr>
          <w:color w:val="000000"/>
        </w:rPr>
      </w:pPr>
    </w:p>
    <w:p w:rsidR="00FE7B70" w:rsidRPr="00412382" w:rsidRDefault="00FE7B70" w:rsidP="00391153">
      <w:pPr>
        <w:tabs>
          <w:tab w:val="left" w:pos="720"/>
        </w:tabs>
        <w:overflowPunct w:val="0"/>
        <w:autoSpaceDE w:val="0"/>
        <w:ind w:left="720" w:hanging="709"/>
      </w:pPr>
      <w:r w:rsidRPr="00412382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</w:t>
      </w:r>
      <w:r w:rsidRPr="00412382">
        <w:rPr>
          <w:i/>
          <w:iCs/>
          <w:color w:val="000000"/>
          <w:sz w:val="20"/>
          <w:szCs w:val="20"/>
        </w:rPr>
        <w:t>(Podpis i pieczątka</w:t>
      </w:r>
      <w:r w:rsidR="008D4953">
        <w:rPr>
          <w:i/>
          <w:iCs/>
          <w:color w:val="000000"/>
          <w:sz w:val="20"/>
          <w:szCs w:val="20"/>
        </w:rPr>
        <w:t xml:space="preserve"> O</w:t>
      </w:r>
      <w:r w:rsidRPr="00412382">
        <w:rPr>
          <w:i/>
          <w:iCs/>
          <w:color w:val="000000"/>
          <w:sz w:val="20"/>
          <w:szCs w:val="20"/>
        </w:rPr>
        <w:t>ferenta</w:t>
      </w:r>
      <w:r w:rsidR="008D4953">
        <w:rPr>
          <w:i/>
          <w:iCs/>
          <w:color w:val="000000"/>
          <w:sz w:val="20"/>
          <w:szCs w:val="20"/>
        </w:rPr>
        <w:t>)</w:t>
      </w:r>
    </w:p>
    <w:p w:rsidR="004A2D5E" w:rsidRPr="008B2B4A" w:rsidRDefault="00FE7B70" w:rsidP="008B2B4A">
      <w:pPr>
        <w:overflowPunct w:val="0"/>
        <w:autoSpaceDE w:val="0"/>
      </w:pPr>
      <w:r w:rsidRPr="00412382">
        <w:rPr>
          <w:color w:val="000000"/>
        </w:rPr>
        <w:t xml:space="preserve">                                </w:t>
      </w:r>
      <w:r>
        <w:rPr>
          <w:rFonts w:ascii="Calibri" w:eastAsia="Calibri" w:hAnsi="Calibri" w:cs="Arial"/>
          <w:bCs/>
          <w:sz w:val="20"/>
          <w:szCs w:val="20"/>
          <w:lang w:eastAsia="en-US"/>
        </w:rPr>
        <w:t xml:space="preserve">                     </w:t>
      </w:r>
      <w:r w:rsidRPr="00412382">
        <w:rPr>
          <w:rFonts w:ascii="Calibri" w:eastAsia="Calibri" w:hAnsi="Calibri" w:cs="Arial"/>
          <w:bCs/>
          <w:sz w:val="20"/>
          <w:szCs w:val="20"/>
          <w:lang w:eastAsia="en-US"/>
        </w:rPr>
        <w:t xml:space="preserve">                  </w:t>
      </w:r>
      <w:r>
        <w:rPr>
          <w:rFonts w:ascii="Calibri" w:eastAsia="Calibri" w:hAnsi="Calibri" w:cs="Arial"/>
          <w:bCs/>
          <w:sz w:val="20"/>
          <w:szCs w:val="20"/>
          <w:lang w:eastAsia="en-US"/>
        </w:rPr>
        <w:t xml:space="preserve">                           </w:t>
      </w:r>
      <w:r w:rsidRPr="00412382">
        <w:rPr>
          <w:rFonts w:ascii="Calibri" w:eastAsia="Calibri" w:hAnsi="Calibri" w:cs="Arial"/>
          <w:bCs/>
          <w:sz w:val="20"/>
          <w:szCs w:val="20"/>
          <w:lang w:eastAsia="en-US"/>
        </w:rPr>
        <w:t xml:space="preserve">                                        </w:t>
      </w:r>
    </w:p>
    <w:sectPr w:rsidR="004A2D5E" w:rsidRPr="008B2B4A">
      <w:footerReference w:type="default" r:id="rId9"/>
      <w:pgSz w:w="11906" w:h="16838"/>
      <w:pgMar w:top="1417" w:right="1421" w:bottom="1417" w:left="127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161" w:rsidRDefault="009B0161">
      <w:r>
        <w:separator/>
      </w:r>
    </w:p>
  </w:endnote>
  <w:endnote w:type="continuationSeparator" w:id="0">
    <w:p w:rsidR="009B0161" w:rsidRDefault="009B0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BCA" w:rsidRDefault="00B66BCA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CB007D">
      <w:rPr>
        <w:noProof/>
      </w:rPr>
      <w:t>4</w:t>
    </w:r>
    <w:r>
      <w:fldChar w:fldCharType="end"/>
    </w:r>
  </w:p>
  <w:p w:rsidR="00B66BCA" w:rsidRDefault="00B66BC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161" w:rsidRDefault="009B0161">
      <w:r>
        <w:separator/>
      </w:r>
    </w:p>
  </w:footnote>
  <w:footnote w:type="continuationSeparator" w:id="0">
    <w:p w:rsidR="009B0161" w:rsidRDefault="009B0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7DE2DFB6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580"/>
        </w:tabs>
        <w:ind w:left="2580" w:hanging="60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3">
    <w:nsid w:val="00000004"/>
    <w:multiLevelType w:val="multilevel"/>
    <w:tmpl w:val="9662BA62"/>
    <w:name w:val="WW8Num4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824"/>
        </w:tabs>
        <w:ind w:left="824" w:hanging="360"/>
      </w:pPr>
      <w:rPr>
        <w:b w:val="0"/>
      </w:rPr>
    </w:lvl>
    <w:lvl w:ilvl="2">
      <w:start w:val="1"/>
      <w:numFmt w:val="bullet"/>
      <w:lvlText w:val=""/>
      <w:lvlJc w:val="left"/>
      <w:pPr>
        <w:tabs>
          <w:tab w:val="num" w:pos="2264"/>
        </w:tabs>
        <w:ind w:left="2264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6"/>
    <w:multiLevelType w:val="multilevel"/>
    <w:tmpl w:val="4C48B962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>
    <w:nsid w:val="0000000D"/>
    <w:multiLevelType w:val="multilevel"/>
    <w:tmpl w:val="F040623E"/>
    <w:name w:val="WW8Num13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0000000E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6">
    <w:nsid w:val="00000011"/>
    <w:multiLevelType w:val="multilevel"/>
    <w:tmpl w:val="0000001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7">
    <w:nsid w:val="0C543446"/>
    <w:multiLevelType w:val="hybridMultilevel"/>
    <w:tmpl w:val="5E9AA1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B8E1B30"/>
    <w:multiLevelType w:val="hybridMultilevel"/>
    <w:tmpl w:val="67A6B30E"/>
    <w:lvl w:ilvl="0" w:tplc="BFEA1638">
      <w:start w:val="1"/>
      <w:numFmt w:val="decimal"/>
      <w:lvlText w:val="%1."/>
      <w:lvlJc w:val="left"/>
      <w:pPr>
        <w:ind w:left="644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B0261636">
      <w:start w:val="1"/>
      <w:numFmt w:val="lowerLetter"/>
      <w:lvlText w:val="%3)"/>
      <w:lvlJc w:val="left"/>
      <w:pPr>
        <w:ind w:left="22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38275EED"/>
    <w:multiLevelType w:val="hybridMultilevel"/>
    <w:tmpl w:val="C46E2230"/>
    <w:lvl w:ilvl="0" w:tplc="CC94E1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1D338A"/>
    <w:multiLevelType w:val="hybridMultilevel"/>
    <w:tmpl w:val="FDBA6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6A73E4"/>
    <w:multiLevelType w:val="hybridMultilevel"/>
    <w:tmpl w:val="FDF67EF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DEE4BFF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>
    <w:nsid w:val="75534059"/>
    <w:multiLevelType w:val="hybridMultilevel"/>
    <w:tmpl w:val="67A6B30E"/>
    <w:lvl w:ilvl="0" w:tplc="BFEA1638">
      <w:start w:val="1"/>
      <w:numFmt w:val="decimal"/>
      <w:lvlText w:val="%1."/>
      <w:lvlJc w:val="left"/>
      <w:pPr>
        <w:ind w:left="644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B0261636">
      <w:start w:val="1"/>
      <w:numFmt w:val="lowerLetter"/>
      <w:lvlText w:val="%3)"/>
      <w:lvlJc w:val="left"/>
      <w:pPr>
        <w:ind w:left="22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23"/>
  </w:num>
  <w:num w:numId="24">
    <w:abstractNumId w:val="18"/>
  </w:num>
  <w:num w:numId="25">
    <w:abstractNumId w:val="22"/>
  </w:num>
  <w:num w:numId="26">
    <w:abstractNumId w:val="17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4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92B"/>
    <w:rsid w:val="00000CBB"/>
    <w:rsid w:val="0000477D"/>
    <w:rsid w:val="00004FE1"/>
    <w:rsid w:val="00005360"/>
    <w:rsid w:val="00010EAD"/>
    <w:rsid w:val="00046B88"/>
    <w:rsid w:val="000531D3"/>
    <w:rsid w:val="000546F5"/>
    <w:rsid w:val="00063E95"/>
    <w:rsid w:val="00063F94"/>
    <w:rsid w:val="000B4690"/>
    <w:rsid w:val="000B4FA5"/>
    <w:rsid w:val="000F3DF9"/>
    <w:rsid w:val="00104E01"/>
    <w:rsid w:val="00105A5E"/>
    <w:rsid w:val="00146C3A"/>
    <w:rsid w:val="001569D8"/>
    <w:rsid w:val="00170F39"/>
    <w:rsid w:val="0018257A"/>
    <w:rsid w:val="001904F5"/>
    <w:rsid w:val="001A5039"/>
    <w:rsid w:val="001A588E"/>
    <w:rsid w:val="001A66D4"/>
    <w:rsid w:val="001D6128"/>
    <w:rsid w:val="001E21ED"/>
    <w:rsid w:val="001F4BC6"/>
    <w:rsid w:val="002174CD"/>
    <w:rsid w:val="002204BF"/>
    <w:rsid w:val="00240501"/>
    <w:rsid w:val="00241BC8"/>
    <w:rsid w:val="00250C4F"/>
    <w:rsid w:val="0026285E"/>
    <w:rsid w:val="0026392B"/>
    <w:rsid w:val="0027011E"/>
    <w:rsid w:val="00283665"/>
    <w:rsid w:val="00286426"/>
    <w:rsid w:val="002A6ACC"/>
    <w:rsid w:val="002C254D"/>
    <w:rsid w:val="002D01F1"/>
    <w:rsid w:val="002D7CBA"/>
    <w:rsid w:val="002E04FF"/>
    <w:rsid w:val="002F07F2"/>
    <w:rsid w:val="002F1452"/>
    <w:rsid w:val="0030441C"/>
    <w:rsid w:val="00313210"/>
    <w:rsid w:val="003400B2"/>
    <w:rsid w:val="0034544C"/>
    <w:rsid w:val="00364990"/>
    <w:rsid w:val="00366081"/>
    <w:rsid w:val="00384979"/>
    <w:rsid w:val="00391153"/>
    <w:rsid w:val="00392220"/>
    <w:rsid w:val="003A1045"/>
    <w:rsid w:val="003A16F1"/>
    <w:rsid w:val="003E5B88"/>
    <w:rsid w:val="003E7318"/>
    <w:rsid w:val="00406D30"/>
    <w:rsid w:val="00412382"/>
    <w:rsid w:val="0041517F"/>
    <w:rsid w:val="00423B45"/>
    <w:rsid w:val="00423F9A"/>
    <w:rsid w:val="00425A09"/>
    <w:rsid w:val="004261B7"/>
    <w:rsid w:val="004554FF"/>
    <w:rsid w:val="004701CF"/>
    <w:rsid w:val="004A2D5E"/>
    <w:rsid w:val="004B2611"/>
    <w:rsid w:val="004C3C7B"/>
    <w:rsid w:val="004D54A7"/>
    <w:rsid w:val="005034D7"/>
    <w:rsid w:val="00514A21"/>
    <w:rsid w:val="00554FD3"/>
    <w:rsid w:val="0055784B"/>
    <w:rsid w:val="0057144D"/>
    <w:rsid w:val="0057238A"/>
    <w:rsid w:val="0058513D"/>
    <w:rsid w:val="0058694A"/>
    <w:rsid w:val="0059624A"/>
    <w:rsid w:val="005A0A6C"/>
    <w:rsid w:val="005B1BF0"/>
    <w:rsid w:val="005C0400"/>
    <w:rsid w:val="005D0709"/>
    <w:rsid w:val="00601BFF"/>
    <w:rsid w:val="00607C65"/>
    <w:rsid w:val="0063434D"/>
    <w:rsid w:val="00637D62"/>
    <w:rsid w:val="006463FB"/>
    <w:rsid w:val="00647C86"/>
    <w:rsid w:val="00655930"/>
    <w:rsid w:val="00665CEC"/>
    <w:rsid w:val="0066647D"/>
    <w:rsid w:val="00672D9F"/>
    <w:rsid w:val="00683646"/>
    <w:rsid w:val="00692DDF"/>
    <w:rsid w:val="006D7F09"/>
    <w:rsid w:val="006F103B"/>
    <w:rsid w:val="00711E3F"/>
    <w:rsid w:val="00732E39"/>
    <w:rsid w:val="00733CD1"/>
    <w:rsid w:val="007368AD"/>
    <w:rsid w:val="007C0003"/>
    <w:rsid w:val="007D408B"/>
    <w:rsid w:val="00840234"/>
    <w:rsid w:val="00841A11"/>
    <w:rsid w:val="008604DE"/>
    <w:rsid w:val="00860D5E"/>
    <w:rsid w:val="00881803"/>
    <w:rsid w:val="0089140C"/>
    <w:rsid w:val="008A12D0"/>
    <w:rsid w:val="008B2B4A"/>
    <w:rsid w:val="008C4FC7"/>
    <w:rsid w:val="008D4953"/>
    <w:rsid w:val="008D65FF"/>
    <w:rsid w:val="008E29D0"/>
    <w:rsid w:val="008E7C7E"/>
    <w:rsid w:val="008F2ACD"/>
    <w:rsid w:val="008F2CF8"/>
    <w:rsid w:val="009070E8"/>
    <w:rsid w:val="00916D68"/>
    <w:rsid w:val="00920200"/>
    <w:rsid w:val="009239F3"/>
    <w:rsid w:val="009317A2"/>
    <w:rsid w:val="00943844"/>
    <w:rsid w:val="009500BE"/>
    <w:rsid w:val="00952511"/>
    <w:rsid w:val="00981367"/>
    <w:rsid w:val="0098301E"/>
    <w:rsid w:val="0098746B"/>
    <w:rsid w:val="00992C6B"/>
    <w:rsid w:val="009B0161"/>
    <w:rsid w:val="009B53AF"/>
    <w:rsid w:val="009C2814"/>
    <w:rsid w:val="00A0641F"/>
    <w:rsid w:val="00A06713"/>
    <w:rsid w:val="00A259A2"/>
    <w:rsid w:val="00A51908"/>
    <w:rsid w:val="00A544B9"/>
    <w:rsid w:val="00A57863"/>
    <w:rsid w:val="00A70046"/>
    <w:rsid w:val="00A75364"/>
    <w:rsid w:val="00A76533"/>
    <w:rsid w:val="00A7735D"/>
    <w:rsid w:val="00A81D50"/>
    <w:rsid w:val="00A91A63"/>
    <w:rsid w:val="00AA6D7D"/>
    <w:rsid w:val="00AB1E69"/>
    <w:rsid w:val="00AC0591"/>
    <w:rsid w:val="00AC4B8F"/>
    <w:rsid w:val="00AC75D2"/>
    <w:rsid w:val="00AD1C41"/>
    <w:rsid w:val="00AE0522"/>
    <w:rsid w:val="00AF5930"/>
    <w:rsid w:val="00AF7236"/>
    <w:rsid w:val="00B13AB2"/>
    <w:rsid w:val="00B2517A"/>
    <w:rsid w:val="00B61C19"/>
    <w:rsid w:val="00B63FEC"/>
    <w:rsid w:val="00B66BCA"/>
    <w:rsid w:val="00B711A0"/>
    <w:rsid w:val="00B93904"/>
    <w:rsid w:val="00BC2D90"/>
    <w:rsid w:val="00BC5DC3"/>
    <w:rsid w:val="00BD7007"/>
    <w:rsid w:val="00BF4144"/>
    <w:rsid w:val="00C0360D"/>
    <w:rsid w:val="00C126E5"/>
    <w:rsid w:val="00C27060"/>
    <w:rsid w:val="00C27A47"/>
    <w:rsid w:val="00C343AA"/>
    <w:rsid w:val="00C4588A"/>
    <w:rsid w:val="00C511D3"/>
    <w:rsid w:val="00C57B30"/>
    <w:rsid w:val="00C6279B"/>
    <w:rsid w:val="00C6504F"/>
    <w:rsid w:val="00C65598"/>
    <w:rsid w:val="00C84DB4"/>
    <w:rsid w:val="00C96068"/>
    <w:rsid w:val="00CB007D"/>
    <w:rsid w:val="00CC47DF"/>
    <w:rsid w:val="00CC4EC1"/>
    <w:rsid w:val="00CD2E66"/>
    <w:rsid w:val="00CD4AE3"/>
    <w:rsid w:val="00CE3474"/>
    <w:rsid w:val="00CF0504"/>
    <w:rsid w:val="00CF5F3A"/>
    <w:rsid w:val="00D21194"/>
    <w:rsid w:val="00D214A8"/>
    <w:rsid w:val="00D217B3"/>
    <w:rsid w:val="00D30515"/>
    <w:rsid w:val="00D56675"/>
    <w:rsid w:val="00D62D42"/>
    <w:rsid w:val="00D70330"/>
    <w:rsid w:val="00D74C79"/>
    <w:rsid w:val="00D93F46"/>
    <w:rsid w:val="00D95A44"/>
    <w:rsid w:val="00D968D5"/>
    <w:rsid w:val="00DA4406"/>
    <w:rsid w:val="00DC4B35"/>
    <w:rsid w:val="00DD601C"/>
    <w:rsid w:val="00DF5A41"/>
    <w:rsid w:val="00DF6283"/>
    <w:rsid w:val="00DF7A71"/>
    <w:rsid w:val="00E2142F"/>
    <w:rsid w:val="00E30AF7"/>
    <w:rsid w:val="00E405B2"/>
    <w:rsid w:val="00E54FE5"/>
    <w:rsid w:val="00E61537"/>
    <w:rsid w:val="00E66F8A"/>
    <w:rsid w:val="00E804E7"/>
    <w:rsid w:val="00E947AA"/>
    <w:rsid w:val="00E97F43"/>
    <w:rsid w:val="00EC1C36"/>
    <w:rsid w:val="00ED4FE1"/>
    <w:rsid w:val="00EE123C"/>
    <w:rsid w:val="00EE2FDA"/>
    <w:rsid w:val="00F13C5C"/>
    <w:rsid w:val="00F15348"/>
    <w:rsid w:val="00F213B1"/>
    <w:rsid w:val="00F32559"/>
    <w:rsid w:val="00F3384F"/>
    <w:rsid w:val="00F557E9"/>
    <w:rsid w:val="00F607F8"/>
    <w:rsid w:val="00F93A76"/>
    <w:rsid w:val="00FB04B8"/>
    <w:rsid w:val="00FB46B6"/>
    <w:rsid w:val="00FB73BA"/>
    <w:rsid w:val="00FD4DFE"/>
    <w:rsid w:val="00FD73AB"/>
    <w:rsid w:val="00FE5A3C"/>
    <w:rsid w:val="00FE686E"/>
    <w:rsid w:val="00FE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47AA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1">
    <w:name w:val="WW8Num4z1"/>
    <w:rPr>
      <w:b w:val="0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6z1">
    <w:name w:val="WW8Num6z1"/>
    <w:rPr>
      <w:b w:val="0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Domylnaczcionkaakapitu2">
    <w:name w:val="Domyślna czcionka akapitu2"/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8z1">
    <w:name w:val="WW8Num8z1"/>
    <w:rPr>
      <w:b w:val="0"/>
      <w:i w:val="0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Standard">
    <w:name w:val="Standard"/>
    <w:pPr>
      <w:suppressAutoHyphens/>
      <w:spacing w:after="200" w:line="276" w:lineRule="auto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styleId="Akapitzlist">
    <w:name w:val="List Paragraph"/>
    <w:basedOn w:val="Normalny"/>
    <w:uiPriority w:val="34"/>
    <w:qFormat/>
    <w:rsid w:val="00DA4406"/>
    <w:pPr>
      <w:ind w:left="708"/>
    </w:pPr>
  </w:style>
  <w:style w:type="character" w:styleId="Odwoaniedokomentarza">
    <w:name w:val="annotation reference"/>
    <w:uiPriority w:val="99"/>
    <w:semiHidden/>
    <w:unhideWhenUsed/>
    <w:rsid w:val="00D56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7B7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E7B70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7B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E7B70"/>
    <w:rPr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47AA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1">
    <w:name w:val="WW8Num4z1"/>
    <w:rPr>
      <w:b w:val="0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6z1">
    <w:name w:val="WW8Num6z1"/>
    <w:rPr>
      <w:b w:val="0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Domylnaczcionkaakapitu2">
    <w:name w:val="Domyślna czcionka akapitu2"/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8z1">
    <w:name w:val="WW8Num8z1"/>
    <w:rPr>
      <w:b w:val="0"/>
      <w:i w:val="0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Standard">
    <w:name w:val="Standard"/>
    <w:pPr>
      <w:suppressAutoHyphens/>
      <w:spacing w:after="200" w:line="276" w:lineRule="auto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styleId="Akapitzlist">
    <w:name w:val="List Paragraph"/>
    <w:basedOn w:val="Normalny"/>
    <w:uiPriority w:val="34"/>
    <w:qFormat/>
    <w:rsid w:val="00DA4406"/>
    <w:pPr>
      <w:ind w:left="708"/>
    </w:pPr>
  </w:style>
  <w:style w:type="character" w:styleId="Odwoaniedokomentarza">
    <w:name w:val="annotation reference"/>
    <w:uiPriority w:val="99"/>
    <w:semiHidden/>
    <w:unhideWhenUsed/>
    <w:rsid w:val="00D56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7B7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E7B70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7B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E7B70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0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AB228-C5EE-4D3E-BE33-8F12E61E5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1158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Szczegółowe Warunki Konkursu Ofert</vt:lpstr>
    </vt:vector>
  </TitlesOfParts>
  <Company/>
  <LinksUpToDate>false</LinksUpToDate>
  <CharactersWithSpaces>8090</CharactersWithSpaces>
  <SharedDoc>false</SharedDoc>
  <HLinks>
    <vt:vector size="12" baseType="variant">
      <vt:variant>
        <vt:i4>7602276</vt:i4>
      </vt:variant>
      <vt:variant>
        <vt:i4>3</vt:i4>
      </vt:variant>
      <vt:variant>
        <vt:i4>0</vt:i4>
      </vt:variant>
      <vt:variant>
        <vt:i4>5</vt:i4>
      </vt:variant>
      <vt:variant>
        <vt:lpwstr>http://www.wompcpl.eu/</vt:lpwstr>
      </vt:variant>
      <vt:variant>
        <vt:lpwstr/>
      </vt:variant>
      <vt:variant>
        <vt:i4>1048663</vt:i4>
      </vt:variant>
      <vt:variant>
        <vt:i4>0</vt:i4>
      </vt:variant>
      <vt:variant>
        <vt:i4>0</vt:i4>
      </vt:variant>
      <vt:variant>
        <vt:i4>5</vt:i4>
      </vt:variant>
      <vt:variant>
        <vt:lpwstr>http://www.firma.gov.pl/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Szczegółowe Warunki Konkursu Ofert</dc:title>
  <dc:creator>Piotr</dc:creator>
  <cp:lastModifiedBy>Marek Wojciechowski</cp:lastModifiedBy>
  <cp:revision>3</cp:revision>
  <cp:lastPrinted>2026-01-19T13:23:00Z</cp:lastPrinted>
  <dcterms:created xsi:type="dcterms:W3CDTF">2026-05-07T07:31:00Z</dcterms:created>
  <dcterms:modified xsi:type="dcterms:W3CDTF">2026-05-07T07:32:00Z</dcterms:modified>
</cp:coreProperties>
</file>