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6D35D9" w:rsidRPr="006D35D9" w:rsidRDefault="001A588E" w:rsidP="006D35D9">
      <w:pPr>
        <w:tabs>
          <w:tab w:val="left" w:pos="284"/>
          <w:tab w:val="left" w:pos="1134"/>
        </w:tabs>
        <w:autoSpaceDE w:val="0"/>
        <w:adjustRightInd w:val="0"/>
        <w:jc w:val="both"/>
        <w:rPr>
          <w:b/>
          <w:bCs/>
          <w:color w:val="000000"/>
          <w:sz w:val="22"/>
          <w:szCs w:val="22"/>
        </w:rPr>
      </w:pPr>
      <w:r w:rsidRPr="006D35D9">
        <w:rPr>
          <w:b/>
          <w:bCs/>
          <w:sz w:val="22"/>
          <w:szCs w:val="22"/>
        </w:rPr>
        <w:t xml:space="preserve">Dotyczy ogłoszenia Wojewódzkiego Ośrodka Medycyny Pracy Centrum </w:t>
      </w:r>
      <w:proofErr w:type="spellStart"/>
      <w:r w:rsidRPr="006D35D9">
        <w:rPr>
          <w:b/>
          <w:bCs/>
          <w:sz w:val="22"/>
          <w:szCs w:val="22"/>
        </w:rPr>
        <w:t>Profilaktyczno</w:t>
      </w:r>
      <w:proofErr w:type="spellEnd"/>
      <w:r w:rsidRPr="006D35D9">
        <w:rPr>
          <w:b/>
          <w:bCs/>
          <w:sz w:val="22"/>
          <w:szCs w:val="22"/>
        </w:rPr>
        <w:t xml:space="preserve"> - Leczniczego w Łodzi </w:t>
      </w:r>
      <w:r w:rsidR="00565090">
        <w:rPr>
          <w:b/>
          <w:bCs/>
          <w:sz w:val="22"/>
          <w:szCs w:val="22"/>
        </w:rPr>
        <w:t xml:space="preserve">o konkursie </w:t>
      </w:r>
      <w:r w:rsidR="00FB46B6" w:rsidRPr="006D35D9">
        <w:rPr>
          <w:rFonts w:cs="Arial"/>
          <w:b/>
          <w:bCs/>
          <w:iCs/>
          <w:sz w:val="22"/>
          <w:szCs w:val="22"/>
          <w:lang w:eastAsia="pl-PL"/>
        </w:rPr>
        <w:t xml:space="preserve">w przedmiocie </w:t>
      </w:r>
      <w:r w:rsidR="006D35D9" w:rsidRPr="006D35D9">
        <w:rPr>
          <w:b/>
          <w:bCs/>
          <w:sz w:val="22"/>
          <w:szCs w:val="22"/>
        </w:rPr>
        <w:t>udzielania ś</w:t>
      </w:r>
      <w:r w:rsidR="006D35D9" w:rsidRPr="006D35D9">
        <w:rPr>
          <w:b/>
          <w:bCs/>
          <w:color w:val="000000"/>
          <w:sz w:val="22"/>
          <w:szCs w:val="22"/>
        </w:rPr>
        <w:t xml:space="preserve">wiadczeń zdrowotnych </w:t>
      </w:r>
      <w:r w:rsidR="006D35D9" w:rsidRPr="006D35D9">
        <w:rPr>
          <w:b/>
          <w:bCs/>
          <w:sz w:val="22"/>
          <w:szCs w:val="22"/>
        </w:rPr>
        <w:t xml:space="preserve">z zakresu okulistyki, realizowanych </w:t>
      </w:r>
      <w:r w:rsidR="006D35D9" w:rsidRPr="006D35D9">
        <w:rPr>
          <w:b/>
          <w:bCs/>
          <w:color w:val="000000"/>
          <w:sz w:val="22"/>
          <w:szCs w:val="22"/>
        </w:rPr>
        <w:t xml:space="preserve">w ramach: </w:t>
      </w:r>
    </w:p>
    <w:p w:rsidR="006D35D9" w:rsidRPr="006B76BD" w:rsidRDefault="006D35D9" w:rsidP="006D35D9">
      <w:pPr>
        <w:widowControl w:val="0"/>
        <w:numPr>
          <w:ilvl w:val="0"/>
          <w:numId w:val="27"/>
        </w:numPr>
        <w:tabs>
          <w:tab w:val="left" w:pos="284"/>
          <w:tab w:val="left" w:pos="1134"/>
        </w:tabs>
        <w:autoSpaceDE w:val="0"/>
        <w:autoSpaceDN w:val="0"/>
        <w:adjustRightInd w:val="0"/>
        <w:ind w:left="426"/>
        <w:jc w:val="both"/>
        <w:rPr>
          <w:bCs/>
          <w:color w:val="000000"/>
          <w:sz w:val="22"/>
          <w:szCs w:val="22"/>
        </w:rPr>
      </w:pPr>
      <w:r w:rsidRPr="006B76BD">
        <w:rPr>
          <w:bCs/>
          <w:color w:val="000000"/>
          <w:sz w:val="22"/>
          <w:szCs w:val="22"/>
        </w:rPr>
        <w:t xml:space="preserve"> umowy zawartej przez Udzielającego zamówienia z Narodowym Funduszem Zdrowia</w:t>
      </w:r>
      <w:r>
        <w:rPr>
          <w:bCs/>
          <w:color w:val="000000"/>
          <w:sz w:val="22"/>
          <w:szCs w:val="22"/>
        </w:rPr>
        <w:t>,</w:t>
      </w:r>
    </w:p>
    <w:p w:rsidR="006D35D9" w:rsidRPr="006B76BD" w:rsidRDefault="006D35D9" w:rsidP="006D35D9">
      <w:pPr>
        <w:widowControl w:val="0"/>
        <w:numPr>
          <w:ilvl w:val="0"/>
          <w:numId w:val="27"/>
        </w:numPr>
        <w:tabs>
          <w:tab w:val="left" w:pos="284"/>
          <w:tab w:val="left" w:pos="1134"/>
        </w:tabs>
        <w:autoSpaceDE w:val="0"/>
        <w:autoSpaceDN w:val="0"/>
        <w:adjustRightInd w:val="0"/>
        <w:ind w:left="426"/>
        <w:jc w:val="both"/>
        <w:rPr>
          <w:bCs/>
          <w:color w:val="000000"/>
          <w:sz w:val="22"/>
          <w:szCs w:val="22"/>
        </w:rPr>
      </w:pPr>
      <w:r>
        <w:rPr>
          <w:color w:val="000000"/>
          <w:sz w:val="22"/>
          <w:szCs w:val="22"/>
        </w:rPr>
        <w:t xml:space="preserve"> </w:t>
      </w:r>
      <w:r w:rsidRPr="006B76BD">
        <w:rPr>
          <w:color w:val="000000"/>
          <w:sz w:val="22"/>
          <w:szCs w:val="22"/>
        </w:rPr>
        <w:t>P</w:t>
      </w:r>
      <w:r>
        <w:rPr>
          <w:color w:val="000000"/>
          <w:sz w:val="22"/>
          <w:szCs w:val="22"/>
        </w:rPr>
        <w:t>oradni</w:t>
      </w:r>
      <w:r w:rsidRPr="006B76BD">
        <w:rPr>
          <w:color w:val="000000"/>
          <w:sz w:val="22"/>
          <w:szCs w:val="22"/>
        </w:rPr>
        <w:t xml:space="preserve"> Medycyny Pracy </w:t>
      </w:r>
    </w:p>
    <w:p w:rsidR="006D35D9" w:rsidRPr="006B76BD" w:rsidRDefault="006D35D9" w:rsidP="006D35D9">
      <w:pPr>
        <w:widowControl w:val="0"/>
        <w:numPr>
          <w:ilvl w:val="0"/>
          <w:numId w:val="27"/>
        </w:numPr>
        <w:tabs>
          <w:tab w:val="left" w:pos="284"/>
          <w:tab w:val="left" w:pos="1134"/>
        </w:tabs>
        <w:autoSpaceDE w:val="0"/>
        <w:autoSpaceDN w:val="0"/>
        <w:adjustRightInd w:val="0"/>
        <w:ind w:left="426"/>
        <w:jc w:val="both"/>
        <w:rPr>
          <w:bCs/>
          <w:color w:val="000000"/>
          <w:sz w:val="22"/>
          <w:szCs w:val="22"/>
        </w:rPr>
      </w:pPr>
      <w:r w:rsidRPr="006B76BD">
        <w:rPr>
          <w:color w:val="000000"/>
          <w:sz w:val="22"/>
          <w:szCs w:val="22"/>
        </w:rPr>
        <w:t xml:space="preserve"> Przychodni </w:t>
      </w:r>
      <w:proofErr w:type="spellStart"/>
      <w:r w:rsidRPr="006B76BD">
        <w:rPr>
          <w:color w:val="000000"/>
          <w:sz w:val="22"/>
          <w:szCs w:val="22"/>
        </w:rPr>
        <w:t>Konsultacyjno</w:t>
      </w:r>
      <w:proofErr w:type="spellEnd"/>
      <w:r w:rsidRPr="006B76BD">
        <w:rPr>
          <w:color w:val="000000"/>
          <w:sz w:val="22"/>
          <w:szCs w:val="22"/>
        </w:rPr>
        <w:t xml:space="preserve"> – Diagnostycznej</w:t>
      </w:r>
      <w:r>
        <w:rPr>
          <w:color w:val="000000"/>
          <w:sz w:val="22"/>
          <w:szCs w:val="22"/>
        </w:rPr>
        <w:t>,</w:t>
      </w:r>
    </w:p>
    <w:p w:rsidR="006D35D9" w:rsidRDefault="006D35D9" w:rsidP="006D35D9">
      <w:pPr>
        <w:widowControl w:val="0"/>
        <w:numPr>
          <w:ilvl w:val="0"/>
          <w:numId w:val="27"/>
        </w:numPr>
        <w:tabs>
          <w:tab w:val="left" w:pos="284"/>
          <w:tab w:val="left" w:pos="1134"/>
        </w:tabs>
        <w:autoSpaceDE w:val="0"/>
        <w:autoSpaceDN w:val="0"/>
        <w:adjustRightInd w:val="0"/>
        <w:ind w:left="426"/>
        <w:jc w:val="both"/>
        <w:rPr>
          <w:bCs/>
          <w:color w:val="000000"/>
          <w:sz w:val="22"/>
          <w:szCs w:val="22"/>
        </w:rPr>
      </w:pPr>
      <w:r w:rsidRPr="006B76BD">
        <w:rPr>
          <w:bCs/>
          <w:color w:val="000000"/>
          <w:sz w:val="22"/>
          <w:szCs w:val="22"/>
        </w:rPr>
        <w:t xml:space="preserve"> programów zdrowotnych finansowanych ze środków publicznych</w:t>
      </w:r>
    </w:p>
    <w:p w:rsidR="006D35D9" w:rsidRPr="000A6313" w:rsidRDefault="006D35D9" w:rsidP="006D35D9">
      <w:pPr>
        <w:tabs>
          <w:tab w:val="left" w:pos="284"/>
          <w:tab w:val="left" w:pos="1134"/>
        </w:tabs>
        <w:autoSpaceDE w:val="0"/>
        <w:adjustRightInd w:val="0"/>
        <w:ind w:left="66"/>
        <w:jc w:val="both"/>
        <w:rPr>
          <w:bCs/>
          <w:color w:val="000000"/>
          <w:sz w:val="22"/>
          <w:szCs w:val="22"/>
        </w:rPr>
      </w:pPr>
      <w:r w:rsidRPr="006B76BD">
        <w:rPr>
          <w:bCs/>
          <w:color w:val="000000"/>
          <w:sz w:val="22"/>
          <w:szCs w:val="22"/>
        </w:rPr>
        <w:t xml:space="preserve"> - w placówkach funkcjonujących w ramach działalności Wojewódzkiego Ośrodka Medycyny Pracy Centrum Profilaktyczno-Leczniczego w Łodzi.</w:t>
      </w:r>
    </w:p>
    <w:p w:rsidR="00FB46B6" w:rsidRPr="006D35D9" w:rsidRDefault="00FB46B6" w:rsidP="00F3384F">
      <w:pPr>
        <w:jc w:val="center"/>
        <w:rPr>
          <w:b/>
          <w:bCs/>
          <w:i/>
          <w:sz w:val="22"/>
          <w:szCs w:val="22"/>
        </w:rPr>
      </w:pPr>
    </w:p>
    <w:p w:rsidR="00683646" w:rsidRPr="006D35D9" w:rsidRDefault="00FE7B70" w:rsidP="00FE7B70">
      <w:pPr>
        <w:jc w:val="both"/>
        <w:rPr>
          <w:sz w:val="20"/>
          <w:szCs w:val="20"/>
        </w:rPr>
      </w:pPr>
      <w:r w:rsidRPr="006D35D9">
        <w:rPr>
          <w:sz w:val="20"/>
          <w:szCs w:val="20"/>
        </w:rPr>
        <w:t>1.</w:t>
      </w:r>
      <w:r w:rsidR="00683646" w:rsidRPr="006D35D9">
        <w:t xml:space="preserve"> </w:t>
      </w:r>
      <w:r w:rsidR="00683646" w:rsidRPr="006D35D9">
        <w:rPr>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2204BF" w:rsidRPr="006D35D9" w:rsidRDefault="00FE7B70" w:rsidP="00FE7B70">
      <w:pPr>
        <w:jc w:val="both"/>
        <w:rPr>
          <w:sz w:val="20"/>
          <w:szCs w:val="20"/>
        </w:rPr>
      </w:pPr>
      <w:r w:rsidRPr="006D35D9">
        <w:rPr>
          <w:sz w:val="20"/>
          <w:szCs w:val="20"/>
        </w:rPr>
        <w:t>2</w:t>
      </w:r>
      <w:r w:rsidR="004A2D5E" w:rsidRPr="006D35D9">
        <w:rPr>
          <w:sz w:val="20"/>
          <w:szCs w:val="20"/>
        </w:rPr>
        <w:t>.</w:t>
      </w:r>
      <w:r w:rsidR="008D65FF" w:rsidRPr="006D35D9">
        <w:rPr>
          <w:sz w:val="20"/>
          <w:szCs w:val="20"/>
        </w:rPr>
        <w:t xml:space="preserve"> </w:t>
      </w:r>
      <w:r w:rsidR="004A2D5E" w:rsidRPr="006D35D9">
        <w:rPr>
          <w:sz w:val="20"/>
          <w:szCs w:val="20"/>
        </w:rPr>
        <w:t xml:space="preserve">Umowa o udzielanie świadczeń zdrowotnych </w:t>
      </w:r>
      <w:r w:rsidR="003E5B88" w:rsidRPr="006D35D9">
        <w:rPr>
          <w:sz w:val="20"/>
          <w:szCs w:val="20"/>
        </w:rPr>
        <w:t xml:space="preserve">zostanie zawarta </w:t>
      </w:r>
      <w:r w:rsidR="00A0641F" w:rsidRPr="006D35D9">
        <w:rPr>
          <w:sz w:val="20"/>
          <w:szCs w:val="20"/>
        </w:rPr>
        <w:t>na okres jednego roku.</w:t>
      </w:r>
      <w:r w:rsidR="002204BF" w:rsidRPr="006D35D9">
        <w:rPr>
          <w:sz w:val="20"/>
          <w:szCs w:val="20"/>
        </w:rPr>
        <w:t xml:space="preserve"> </w:t>
      </w:r>
    </w:p>
    <w:p w:rsidR="00A0641F" w:rsidRPr="006D35D9" w:rsidRDefault="00AF344B" w:rsidP="00A0641F">
      <w:pPr>
        <w:jc w:val="both"/>
        <w:rPr>
          <w:sz w:val="20"/>
          <w:szCs w:val="20"/>
        </w:rPr>
      </w:pPr>
      <w:r w:rsidRPr="006D35D9">
        <w:rPr>
          <w:sz w:val="20"/>
          <w:szCs w:val="20"/>
        </w:rPr>
        <w:t>3</w:t>
      </w:r>
      <w:r w:rsidR="00A57863" w:rsidRPr="006D35D9">
        <w:rPr>
          <w:i/>
          <w:sz w:val="20"/>
          <w:szCs w:val="20"/>
        </w:rPr>
        <w:t xml:space="preserve">. </w:t>
      </w:r>
      <w:r w:rsidR="00A0641F" w:rsidRPr="006D35D9">
        <w:rPr>
          <w:sz w:val="20"/>
          <w:szCs w:val="20"/>
        </w:rPr>
        <w:t>Kod CPV: 85121200-5 specjalistyczne usługi medyczne</w:t>
      </w:r>
      <w:r w:rsidR="00A0641F" w:rsidRPr="006D35D9">
        <w:rPr>
          <w:sz w:val="20"/>
          <w:szCs w:val="20"/>
          <w:lang w:eastAsia="pl-PL"/>
        </w:rPr>
        <w:t>.</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w:t>
      </w:r>
      <w:r w:rsidR="00A0641F">
        <w:rPr>
          <w:sz w:val="20"/>
          <w:szCs w:val="20"/>
        </w:rPr>
        <w:br/>
      </w:r>
      <w:r w:rsidRPr="00E30AF7">
        <w:rPr>
          <w:sz w:val="20"/>
          <w:szCs w:val="20"/>
        </w:rPr>
        <w:t xml:space="preserve">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 xml:space="preserve">art. 26 ust 4 ustawy </w:t>
      </w:r>
      <w:r w:rsidR="00FB04B8">
        <w:rPr>
          <w:sz w:val="20"/>
          <w:szCs w:val="20"/>
        </w:rPr>
        <w:br/>
      </w:r>
      <w:r w:rsidRPr="00E30AF7">
        <w:rPr>
          <w:sz w:val="20"/>
          <w:szCs w:val="20"/>
        </w:rPr>
        <w:t>o działalności leczniczej).</w:t>
      </w:r>
    </w:p>
    <w:p w:rsidR="00FE7B70" w:rsidRPr="008D4953" w:rsidRDefault="00FE7B70" w:rsidP="008D4953">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w zakresie oraz na zasadach określonych w umowie, a Udzielający zamówieni</w:t>
      </w:r>
      <w:r w:rsidR="008D4953">
        <w:rPr>
          <w:sz w:val="20"/>
          <w:szCs w:val="20"/>
        </w:rPr>
        <w:t>a</w:t>
      </w:r>
      <w:r w:rsidRPr="008D4953">
        <w:rPr>
          <w:sz w:val="20"/>
          <w:szCs w:val="20"/>
        </w:rPr>
        <w:t xml:space="preserve"> do zapłaty wynagrodzenia za udzielanie 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 xml:space="preserve">wybrane najkorzystniejsze oferty, </w:t>
      </w:r>
      <w:r w:rsidR="00FB04B8">
        <w:rPr>
          <w:color w:val="000000"/>
          <w:sz w:val="20"/>
          <w:szCs w:val="20"/>
        </w:rPr>
        <w:br/>
      </w:r>
      <w:r w:rsidRPr="00AB1E69">
        <w:rPr>
          <w:color w:val="000000"/>
          <w:sz w:val="20"/>
          <w:szCs w:val="20"/>
        </w:rPr>
        <w:t>w liczbie zapewniającej ciągłość udzielania świadczeń.</w:t>
      </w:r>
    </w:p>
    <w:p w:rsidR="00565090" w:rsidRDefault="00565090" w:rsidP="00565090">
      <w:pPr>
        <w:numPr>
          <w:ilvl w:val="0"/>
          <w:numId w:val="23"/>
        </w:numPr>
        <w:jc w:val="both"/>
        <w:rPr>
          <w:color w:val="000000"/>
          <w:sz w:val="20"/>
          <w:szCs w:val="20"/>
        </w:rPr>
      </w:pPr>
      <w:r>
        <w:rPr>
          <w:color w:val="000000"/>
          <w:sz w:val="20"/>
          <w:szCs w:val="20"/>
        </w:rPr>
        <w:t xml:space="preserve">Przed podpisaniem umowy Przyjmujący zamówienie zostanie sprawdzony w Rejestrze Przestępców na Tle Seksualnym z dostępem ograniczonym lub w Rejestrze osób, w stosunku do których Państwowa Komisja do spraw przeciwdziałania wykorzystaniu seksualnemu małoletnich poniżej lat 15 wydała postanowienie o wpisie w Rejestrze.  Warunkiem podpisania umowy jest brak umieszczenia danych Przyjmującego Zamówienie w tym Rejestrze. </w:t>
      </w:r>
    </w:p>
    <w:p w:rsidR="00565090" w:rsidRDefault="00565090" w:rsidP="00565090">
      <w:pPr>
        <w:numPr>
          <w:ilvl w:val="0"/>
          <w:numId w:val="23"/>
        </w:numPr>
        <w:jc w:val="both"/>
        <w:rPr>
          <w:b/>
          <w:color w:val="000000"/>
          <w:sz w:val="20"/>
          <w:szCs w:val="20"/>
          <w:u w:val="single"/>
        </w:rPr>
      </w:pPr>
      <w:r>
        <w:rPr>
          <w:color w:val="000000"/>
          <w:sz w:val="20"/>
          <w:szCs w:val="20"/>
        </w:rPr>
        <w:t xml:space="preserve"> W wykonaniu obowiązków wynikających z art. 21 Ustawy z dnia 13 maja 2016 r. o przeciwdziałaniu zagrożeniom przestępczością na tle seksualnym i ochronie małoletnich (tj. Dz.U. 2026 r., poz. 110, </w:t>
      </w:r>
      <w:r>
        <w:rPr>
          <w:color w:val="000000"/>
          <w:sz w:val="20"/>
          <w:szCs w:val="20"/>
        </w:rPr>
        <w:br/>
        <w:t>z późn.zm.)</w:t>
      </w:r>
      <w:r>
        <w:rPr>
          <w:b/>
          <w:color w:val="000000"/>
          <w:sz w:val="20"/>
          <w:szCs w:val="20"/>
          <w:u w:val="single"/>
        </w:rPr>
        <w:t xml:space="preserve"> - Przyjmujący zamówienie wraz z Ofertą przedkłada: </w:t>
      </w:r>
    </w:p>
    <w:p w:rsidR="00565090" w:rsidRDefault="00565090" w:rsidP="00565090">
      <w:pPr>
        <w:ind w:left="720"/>
        <w:jc w:val="both"/>
        <w:rPr>
          <w:b/>
          <w:color w:val="000000"/>
          <w:sz w:val="20"/>
          <w:szCs w:val="20"/>
          <w:u w:val="single"/>
        </w:rPr>
      </w:pPr>
      <w:r>
        <w:rPr>
          <w:color w:val="000000"/>
          <w:sz w:val="20"/>
          <w:szCs w:val="20"/>
        </w:rPr>
        <w:t xml:space="preserve">a) </w:t>
      </w:r>
      <w:r>
        <w:rPr>
          <w:b/>
          <w:color w:val="000000"/>
          <w:sz w:val="20"/>
          <w:szCs w:val="20"/>
          <w:u w:val="single"/>
        </w:rPr>
        <w:t xml:space="preserve">Zaświadczenie o niekaralności z Krajowego Rejestru Karnego w zakresie przestępstw określonych w rozdziale XIX i XXV Kodeksu karnego, w art. 189a i art. 207 Kodeksu karnego oraz </w:t>
      </w:r>
      <w:r>
        <w:rPr>
          <w:b/>
          <w:color w:val="000000"/>
          <w:sz w:val="20"/>
          <w:szCs w:val="20"/>
          <w:u w:val="single"/>
        </w:rPr>
        <w:lastRenderedPageBreak/>
        <w:t>w ustawie z dnia 29 lipca 2005 r. o przeciwdziałaniu narkomanii (Dz. U. z 2023 r. poz. 1939), lub za odpowiadające tym przestępstwom czyny zabronione określone w przepisach prawa obcego.</w:t>
      </w:r>
    </w:p>
    <w:p w:rsidR="00565090" w:rsidRDefault="00565090" w:rsidP="00565090">
      <w:pPr>
        <w:ind w:left="680" w:firstLine="8"/>
        <w:jc w:val="both"/>
        <w:rPr>
          <w:b/>
          <w:color w:val="000000"/>
          <w:sz w:val="20"/>
          <w:szCs w:val="20"/>
        </w:rPr>
      </w:pPr>
      <w:r>
        <w:rPr>
          <w:b/>
          <w:color w:val="000000"/>
          <w:sz w:val="20"/>
          <w:szCs w:val="20"/>
        </w:rPr>
        <w:t xml:space="preserve">b)  oświadczenie o państwie lub państwach, w których zamieszkiwał w ciągu ostatnich 20 lat, innych niż Rzeczpospolita Polska i państwo obywatelstwa*, </w:t>
      </w:r>
    </w:p>
    <w:p w:rsidR="00565090" w:rsidRDefault="00565090" w:rsidP="00565090">
      <w:pPr>
        <w:ind w:left="680" w:firstLine="8"/>
        <w:jc w:val="both"/>
        <w:rPr>
          <w:b/>
          <w:color w:val="000000"/>
          <w:sz w:val="20"/>
          <w:szCs w:val="20"/>
        </w:rPr>
      </w:pPr>
      <w:r>
        <w:rPr>
          <w:b/>
          <w:color w:val="000000"/>
          <w:sz w:val="20"/>
          <w:szCs w:val="20"/>
        </w:rPr>
        <w:t xml:space="preserve">c) oraz jednocześnie z oświadczeniem z lit. b) informację z rejestrów karnych tych państw uzyskiwaną do celów działalności zawodowej lub </w:t>
      </w:r>
      <w:proofErr w:type="spellStart"/>
      <w:r>
        <w:rPr>
          <w:b/>
          <w:color w:val="000000"/>
          <w:sz w:val="20"/>
          <w:szCs w:val="20"/>
        </w:rPr>
        <w:t>wolontariackiej</w:t>
      </w:r>
      <w:proofErr w:type="spellEnd"/>
      <w:r>
        <w:rPr>
          <w:b/>
          <w:color w:val="000000"/>
          <w:sz w:val="20"/>
          <w:szCs w:val="20"/>
        </w:rPr>
        <w:t xml:space="preserve"> związanej z kontaktami </w:t>
      </w:r>
      <w:r>
        <w:rPr>
          <w:b/>
          <w:color w:val="000000"/>
          <w:sz w:val="20"/>
          <w:szCs w:val="20"/>
        </w:rPr>
        <w:br/>
        <w:t>z dziećmi.**</w:t>
      </w:r>
    </w:p>
    <w:p w:rsidR="00565090" w:rsidRDefault="00565090" w:rsidP="00565090">
      <w:pPr>
        <w:ind w:left="680" w:firstLine="8"/>
        <w:jc w:val="both"/>
        <w:rPr>
          <w:b/>
          <w:color w:val="000000"/>
          <w:sz w:val="20"/>
          <w:szCs w:val="20"/>
        </w:rPr>
      </w:pPr>
      <w:r>
        <w:rPr>
          <w:b/>
          <w:color w:val="000000"/>
          <w:sz w:val="20"/>
          <w:szCs w:val="20"/>
        </w:rPr>
        <w:t xml:space="preserve">d) w przypadku przyjmującego zamówienie niebędącego obywatelem RP dodatkowo informację </w:t>
      </w:r>
      <w:r>
        <w:rPr>
          <w:b/>
          <w:color w:val="000000"/>
          <w:sz w:val="20"/>
          <w:szCs w:val="20"/>
        </w:rPr>
        <w:br/>
        <w:t xml:space="preserve">z rejestru karnego państwa obywatelstwa uzyskiwaną do celów działalności zawodowej lub </w:t>
      </w:r>
      <w:proofErr w:type="spellStart"/>
      <w:r>
        <w:rPr>
          <w:b/>
          <w:color w:val="000000"/>
          <w:sz w:val="20"/>
          <w:szCs w:val="20"/>
        </w:rPr>
        <w:t>wolontariackiej</w:t>
      </w:r>
      <w:proofErr w:type="spellEnd"/>
      <w:r>
        <w:rPr>
          <w:b/>
          <w:color w:val="000000"/>
          <w:sz w:val="20"/>
          <w:szCs w:val="20"/>
        </w:rPr>
        <w:t xml:space="preserve"> związanej z kontaktami z dziećmi.</w:t>
      </w:r>
    </w:p>
    <w:p w:rsidR="00565090" w:rsidRDefault="00565090" w:rsidP="00565090">
      <w:pPr>
        <w:jc w:val="both"/>
        <w:rPr>
          <w:color w:val="000000"/>
          <w:sz w:val="20"/>
          <w:szCs w:val="20"/>
          <w:highlight w:val="yellow"/>
        </w:rPr>
      </w:pPr>
    </w:p>
    <w:p w:rsidR="00565090" w:rsidRPr="008700C2" w:rsidRDefault="00565090" w:rsidP="00565090">
      <w:pPr>
        <w:jc w:val="both"/>
        <w:rPr>
          <w:color w:val="000000"/>
          <w:sz w:val="18"/>
          <w:szCs w:val="18"/>
        </w:rPr>
      </w:pPr>
      <w:r w:rsidRPr="008700C2">
        <w:rPr>
          <w:color w:val="000000"/>
          <w:sz w:val="18"/>
          <w:szCs w:val="18"/>
        </w:rPr>
        <w:t>* Oświadczenie składane jest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rsidR="00565090" w:rsidRPr="008700C2" w:rsidRDefault="00565090" w:rsidP="00565090">
      <w:pPr>
        <w:jc w:val="both"/>
        <w:rPr>
          <w:color w:val="000000"/>
          <w:sz w:val="18"/>
          <w:szCs w:val="18"/>
        </w:rPr>
      </w:pPr>
      <w:r w:rsidRPr="008700C2">
        <w:rPr>
          <w:color w:val="000000"/>
          <w:sz w:val="18"/>
          <w:szCs w:val="18"/>
        </w:rPr>
        <w:t xml:space="preserve">**Jeżeli prawo tych państw nie przewiduje wydawania informacji do celów działalności zawodowej lub </w:t>
      </w:r>
      <w:proofErr w:type="spellStart"/>
      <w:r w:rsidRPr="008700C2">
        <w:rPr>
          <w:color w:val="000000"/>
          <w:sz w:val="18"/>
          <w:szCs w:val="18"/>
        </w:rPr>
        <w:t>wolontariackiej</w:t>
      </w:r>
      <w:proofErr w:type="spellEnd"/>
      <w:r w:rsidRPr="008700C2">
        <w:rPr>
          <w:color w:val="000000"/>
          <w:sz w:val="18"/>
          <w:szCs w:val="18"/>
        </w:rPr>
        <w:t xml:space="preserve"> związanej z kontaktami z dziećmi, przedkłada się informację z rejestru karnego tego państwa.</w:t>
      </w:r>
    </w:p>
    <w:p w:rsidR="00565090" w:rsidRDefault="00565090" w:rsidP="00565090">
      <w:pPr>
        <w:jc w:val="both"/>
        <w:rPr>
          <w:color w:val="000000"/>
          <w:sz w:val="20"/>
          <w:szCs w:val="20"/>
          <w:highlight w:val="yellow"/>
        </w:rPr>
      </w:pPr>
    </w:p>
    <w:p w:rsidR="00565090" w:rsidRDefault="00565090" w:rsidP="00565090">
      <w:pPr>
        <w:jc w:val="both"/>
        <w:rPr>
          <w:color w:val="000000"/>
          <w:sz w:val="18"/>
          <w:szCs w:val="18"/>
        </w:rPr>
      </w:pPr>
      <w:r>
        <w:rPr>
          <w:color w:val="000000"/>
          <w:sz w:val="18"/>
          <w:szCs w:val="18"/>
        </w:rPr>
        <w:t xml:space="preserve">W przypadku gdy prawo państwa, z którego ma być przedłożona powyższa informacja nie przewiduje jej sporządzenia lub </w:t>
      </w:r>
      <w:r>
        <w:rPr>
          <w:color w:val="000000"/>
          <w:sz w:val="18"/>
          <w:szCs w:val="18"/>
        </w:rPr>
        <w:br/>
        <w:t xml:space="preserve">w danym państwie nie prowadzi się rejestru karnego, </w:t>
      </w:r>
      <w:r>
        <w:rPr>
          <w:color w:val="000000"/>
          <w:sz w:val="18"/>
          <w:szCs w:val="18"/>
          <w:u w:val="single"/>
        </w:rPr>
        <w:t>składa się oświadczenie o tym fakcie wraz z oświadczeniem*, że</w:t>
      </w:r>
      <w:r>
        <w:rPr>
          <w:color w:val="000000"/>
          <w:sz w:val="18"/>
          <w:szCs w:val="18"/>
        </w:rPr>
        <w:t xml:space="preserve"> Przyjmujący zamówienie nie był prawomocnie skazany w tym państwie za czyny zabronione odpowiadające przestępstwom określonym w rozdziale XIX i XXV Kodeksu karnego, w art. 189a i art. 207 Kodeksu karnego oraz w ustawie z dnia 29 lipca 2005 r. o przeciwdziałaniu narkomanii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w:t>
      </w:r>
      <w:r>
        <w:rPr>
          <w:color w:val="000000"/>
          <w:sz w:val="18"/>
          <w:szCs w:val="18"/>
        </w:rPr>
        <w:br/>
        <w:t>z opieką nad nimi.</w:t>
      </w:r>
    </w:p>
    <w:p w:rsidR="00565090" w:rsidRPr="00565090" w:rsidRDefault="00565090" w:rsidP="00565090">
      <w:pPr>
        <w:pStyle w:val="Akapitzlist"/>
        <w:ind w:left="644"/>
        <w:jc w:val="both"/>
        <w:rPr>
          <w:color w:val="000000"/>
          <w:sz w:val="20"/>
          <w:szCs w:val="20"/>
        </w:rPr>
      </w:pPr>
    </w:p>
    <w:p w:rsidR="00391153" w:rsidRDefault="00391153" w:rsidP="00FD73AB">
      <w:pP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w:t>
      </w:r>
      <w:r w:rsidR="00FB04B8">
        <w:rPr>
          <w:b/>
          <w:sz w:val="20"/>
          <w:szCs w:val="20"/>
        </w:rPr>
        <w:t>owych Warunkach Konkursu Ofert.</w:t>
      </w:r>
      <w:r w:rsidRPr="002204BF">
        <w:rPr>
          <w:b/>
          <w:sz w:val="20"/>
          <w:szCs w:val="20"/>
        </w:rPr>
        <w:t xml:space="preserve">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w:t>
      </w:r>
      <w:r w:rsidR="008D4953">
        <w:rPr>
          <w:sz w:val="20"/>
          <w:szCs w:val="20"/>
        </w:rPr>
        <w:t>,</w:t>
      </w:r>
      <w:r w:rsidRPr="00E30AF7">
        <w:rPr>
          <w:sz w:val="20"/>
          <w:szCs w:val="20"/>
        </w:rPr>
        <w:t xml:space="preserve"> czytelnym pismem). Każda zapisana strona oferty powinna być podpisana i/lub opatrzona imienną pieczątką Oferenta. Oferty nieczytelne zostaną odrzucone.</w:t>
      </w:r>
    </w:p>
    <w:p w:rsidR="00FE7B70" w:rsidRPr="00D37AA1" w:rsidRDefault="00FE7B70" w:rsidP="00FB04B8">
      <w:pPr>
        <w:numPr>
          <w:ilvl w:val="1"/>
          <w:numId w:val="4"/>
        </w:numPr>
        <w:tabs>
          <w:tab w:val="clear" w:pos="824"/>
          <w:tab w:val="num" w:pos="709"/>
        </w:tabs>
        <w:ind w:hanging="398"/>
        <w:jc w:val="both"/>
        <w:rPr>
          <w:sz w:val="20"/>
          <w:szCs w:val="20"/>
        </w:rPr>
      </w:pPr>
      <w:r w:rsidRPr="00E30AF7">
        <w:rPr>
          <w:sz w:val="20"/>
          <w:szCs w:val="20"/>
        </w:rPr>
        <w:t xml:space="preserve">Każdy z </w:t>
      </w:r>
      <w:r w:rsidR="008D4953">
        <w:rPr>
          <w:sz w:val="20"/>
          <w:szCs w:val="20"/>
        </w:rPr>
        <w:t>O</w:t>
      </w:r>
      <w:r w:rsidRPr="00E30AF7">
        <w:rPr>
          <w:sz w:val="20"/>
          <w:szCs w:val="20"/>
        </w:rPr>
        <w:t>ferentów może złożyć tylko jedną ofertę. Złożenie większej ilości ofert</w:t>
      </w:r>
      <w:r>
        <w:rPr>
          <w:sz w:val="20"/>
          <w:szCs w:val="20"/>
        </w:rPr>
        <w:t xml:space="preserve"> </w:t>
      </w:r>
      <w:r w:rsidRPr="00D37AA1">
        <w:rPr>
          <w:sz w:val="20"/>
          <w:szCs w:val="20"/>
        </w:rPr>
        <w:t xml:space="preserve">spowoduje odrzucenie wszystkich ofert złożonych przez danego </w:t>
      </w:r>
      <w:r w:rsidR="008D4953">
        <w:rPr>
          <w:sz w:val="20"/>
          <w:szCs w:val="20"/>
        </w:rPr>
        <w:t>O</w:t>
      </w:r>
      <w:r w:rsidRPr="00D37AA1">
        <w:rPr>
          <w:sz w:val="20"/>
          <w:szCs w:val="20"/>
        </w:rPr>
        <w:t>ferenta.</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Wszelkie poprawki, przekreślenia lub zmiany w tekście powinny być parafowane przez Oferenta.</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Ofertę należy opracować na załączonym druku „OFERTA”.</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Oferta pod rygorem odrzucenia musi z</w:t>
      </w:r>
      <w:r w:rsidR="00FD73AB">
        <w:rPr>
          <w:sz w:val="20"/>
          <w:szCs w:val="20"/>
        </w:rPr>
        <w:t>awierać wszelkie wymagane</w:t>
      </w:r>
      <w:r w:rsidRPr="00E30AF7">
        <w:rPr>
          <w:sz w:val="20"/>
          <w:szCs w:val="20"/>
        </w:rPr>
        <w:t xml:space="preserve"> w Szczegółowych Warunkach Konkursu Ofert dokumenty.</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B04B8">
      <w:pPr>
        <w:numPr>
          <w:ilvl w:val="1"/>
          <w:numId w:val="4"/>
        </w:numPr>
        <w:tabs>
          <w:tab w:val="clear" w:pos="824"/>
          <w:tab w:val="num" w:pos="709"/>
        </w:tabs>
        <w:ind w:hanging="398"/>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B04B8">
      <w:pPr>
        <w:tabs>
          <w:tab w:val="num" w:pos="709"/>
        </w:tabs>
        <w:ind w:left="1080" w:hanging="398"/>
        <w:jc w:val="both"/>
        <w:rPr>
          <w:sz w:val="20"/>
          <w:szCs w:val="20"/>
        </w:rPr>
      </w:pPr>
      <w:r w:rsidRPr="00E30AF7">
        <w:rPr>
          <w:sz w:val="20"/>
          <w:szCs w:val="20"/>
        </w:rPr>
        <w:t>1) strony tytułowej sporządzonej według wzoru - załącznik nr 1;</w:t>
      </w:r>
    </w:p>
    <w:p w:rsidR="00FE7B70" w:rsidRPr="00E30AF7" w:rsidRDefault="00FE7B70" w:rsidP="00FB04B8">
      <w:pPr>
        <w:tabs>
          <w:tab w:val="num" w:pos="709"/>
        </w:tabs>
        <w:ind w:left="1080" w:hanging="398"/>
        <w:jc w:val="both"/>
        <w:rPr>
          <w:sz w:val="20"/>
          <w:szCs w:val="20"/>
        </w:rPr>
      </w:pPr>
      <w:r w:rsidRPr="00E30AF7">
        <w:rPr>
          <w:sz w:val="20"/>
          <w:szCs w:val="20"/>
        </w:rPr>
        <w:t>2) formularza ofertowego - załącznik nr 2;</w:t>
      </w:r>
    </w:p>
    <w:p w:rsidR="00FE7B70" w:rsidRPr="00E30AF7" w:rsidRDefault="00FE7B70" w:rsidP="00FB04B8">
      <w:pPr>
        <w:tabs>
          <w:tab w:val="num" w:pos="709"/>
        </w:tabs>
        <w:ind w:left="1080" w:hanging="398"/>
        <w:jc w:val="both"/>
        <w:rPr>
          <w:sz w:val="20"/>
          <w:szCs w:val="20"/>
        </w:rPr>
      </w:pPr>
      <w:r w:rsidRPr="00E30AF7">
        <w:rPr>
          <w:sz w:val="20"/>
          <w:szCs w:val="20"/>
        </w:rPr>
        <w:t>3) oferty cenowej - załącznik nr 3;</w:t>
      </w:r>
    </w:p>
    <w:p w:rsidR="00FE7B70" w:rsidRPr="00E30AF7" w:rsidRDefault="00FE7B70" w:rsidP="00FB04B8">
      <w:pPr>
        <w:tabs>
          <w:tab w:val="num" w:pos="709"/>
        </w:tabs>
        <w:ind w:left="1080" w:hanging="398"/>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B04B8">
      <w:pPr>
        <w:tabs>
          <w:tab w:val="num" w:pos="709"/>
        </w:tabs>
        <w:ind w:left="1080" w:hanging="398"/>
        <w:jc w:val="both"/>
        <w:rPr>
          <w:sz w:val="20"/>
          <w:szCs w:val="20"/>
        </w:rPr>
      </w:pPr>
      <w:r w:rsidRPr="00E30AF7">
        <w:rPr>
          <w:sz w:val="20"/>
          <w:szCs w:val="20"/>
        </w:rPr>
        <w:t xml:space="preserve">    zdrowotnych - załącznik nr 4; </w:t>
      </w:r>
    </w:p>
    <w:p w:rsidR="00FE7B70" w:rsidRPr="00E30AF7" w:rsidRDefault="00FE7B70" w:rsidP="00FB04B8">
      <w:pPr>
        <w:tabs>
          <w:tab w:val="num" w:pos="709"/>
        </w:tabs>
        <w:ind w:left="1080" w:hanging="398"/>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B04B8">
      <w:pPr>
        <w:tabs>
          <w:tab w:val="num" w:pos="709"/>
        </w:tabs>
        <w:ind w:left="1080" w:hanging="398"/>
        <w:rPr>
          <w:sz w:val="20"/>
          <w:szCs w:val="20"/>
        </w:rPr>
      </w:pPr>
      <w:r w:rsidRPr="00E30AF7">
        <w:rPr>
          <w:sz w:val="20"/>
          <w:szCs w:val="20"/>
        </w:rPr>
        <w:lastRenderedPageBreak/>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B04B8">
      <w:pPr>
        <w:tabs>
          <w:tab w:val="num" w:pos="709"/>
          <w:tab w:val="left" w:pos="1080"/>
        </w:tabs>
        <w:ind w:left="1080" w:hanging="398"/>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B04B8">
      <w:pPr>
        <w:tabs>
          <w:tab w:val="num" w:pos="709"/>
        </w:tabs>
        <w:ind w:left="1080" w:hanging="398"/>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D73AB">
      <w:pPr>
        <w:ind w:left="1080" w:hanging="398"/>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D73AB" w:rsidRDefault="00FE7B70" w:rsidP="00FD73AB">
      <w:pPr>
        <w:ind w:left="1080" w:hanging="398"/>
        <w:jc w:val="both"/>
        <w:rPr>
          <w:sz w:val="20"/>
          <w:szCs w:val="20"/>
        </w:rPr>
      </w:pPr>
      <w:r w:rsidRPr="00E30AF7">
        <w:rPr>
          <w:sz w:val="20"/>
          <w:szCs w:val="20"/>
        </w:rPr>
        <w:t>10) kopii dyplomu ukońc</w:t>
      </w:r>
      <w:r>
        <w:rPr>
          <w:sz w:val="20"/>
          <w:szCs w:val="20"/>
        </w:rPr>
        <w:t>zenia określonej specjalizacji</w:t>
      </w:r>
      <w:r w:rsidR="008D4953">
        <w:rPr>
          <w:sz w:val="20"/>
          <w:szCs w:val="20"/>
        </w:rPr>
        <w:t xml:space="preserve"> (z zakresu okulistyki)</w:t>
      </w:r>
      <w:r>
        <w:rPr>
          <w:sz w:val="20"/>
          <w:szCs w:val="20"/>
        </w:rPr>
        <w:t>;</w:t>
      </w:r>
    </w:p>
    <w:p w:rsidR="00FE7B70" w:rsidRDefault="00FD73AB" w:rsidP="00FD73AB">
      <w:pPr>
        <w:ind w:left="1080" w:hanging="398"/>
        <w:jc w:val="both"/>
        <w:rPr>
          <w:sz w:val="20"/>
          <w:szCs w:val="20"/>
        </w:rPr>
      </w:pPr>
      <w:r>
        <w:rPr>
          <w:sz w:val="20"/>
          <w:szCs w:val="20"/>
        </w:rPr>
        <w:t xml:space="preserve">11) </w:t>
      </w:r>
      <w:r w:rsidR="00FE7B70">
        <w:rPr>
          <w:sz w:val="20"/>
          <w:szCs w:val="20"/>
        </w:rPr>
        <w:t>kserokopię aktualnego orzeczenia lekarza profilaktyka o braku przeciwwskazań do świadczenia usług będących przedmiotem konkursu</w:t>
      </w:r>
      <w:r w:rsidR="008D4953">
        <w:rPr>
          <w:sz w:val="20"/>
          <w:szCs w:val="20"/>
        </w:rPr>
        <w:t>;</w:t>
      </w:r>
    </w:p>
    <w:p w:rsidR="008D4953" w:rsidRDefault="008D4953" w:rsidP="00FD73AB">
      <w:pPr>
        <w:ind w:left="1080" w:hanging="398"/>
        <w:jc w:val="both"/>
        <w:rPr>
          <w:sz w:val="20"/>
          <w:szCs w:val="20"/>
        </w:rPr>
      </w:pPr>
      <w:r>
        <w:rPr>
          <w:sz w:val="20"/>
          <w:szCs w:val="20"/>
        </w:rPr>
        <w:t>12) kserokopii aktualnego zaświadczenia o odbyciu szkolenia z zakresu BHP.</w:t>
      </w:r>
    </w:p>
    <w:p w:rsidR="00FE7B70" w:rsidRDefault="00FE7B70" w:rsidP="00FB04B8">
      <w:pPr>
        <w:tabs>
          <w:tab w:val="num" w:pos="709"/>
        </w:tabs>
        <w:ind w:left="644" w:hanging="398"/>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B04B8">
      <w:pPr>
        <w:tabs>
          <w:tab w:val="num" w:pos="709"/>
        </w:tabs>
        <w:ind w:left="644" w:hanging="398"/>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 xml:space="preserve">można zmienić lub wycofać, zgodnie </w:t>
      </w:r>
      <w:r w:rsidR="00FD73AB">
        <w:rPr>
          <w:sz w:val="20"/>
          <w:szCs w:val="20"/>
        </w:rPr>
        <w:br/>
      </w:r>
      <w:r w:rsidRPr="00E30AF7">
        <w:rPr>
          <w:sz w:val="20"/>
          <w:szCs w:val="20"/>
        </w:rPr>
        <w:t>z postanowieniami niniejszych Szczegółowych Warunków Konkursu Ofert.</w:t>
      </w:r>
    </w:p>
    <w:p w:rsidR="00FE7B70" w:rsidRDefault="00FB04B8" w:rsidP="00FB04B8">
      <w:pPr>
        <w:tabs>
          <w:tab w:val="num" w:pos="709"/>
        </w:tabs>
        <w:ind w:left="644" w:hanging="398"/>
        <w:jc w:val="both"/>
        <w:rPr>
          <w:sz w:val="20"/>
          <w:szCs w:val="20"/>
        </w:rPr>
      </w:pPr>
      <w:r>
        <w:rPr>
          <w:sz w:val="20"/>
          <w:szCs w:val="20"/>
        </w:rPr>
        <w:t>11.</w:t>
      </w:r>
      <w:r w:rsidR="00FE7B70">
        <w:rPr>
          <w:sz w:val="20"/>
          <w:szCs w:val="20"/>
        </w:rPr>
        <w:t xml:space="preserve"> </w:t>
      </w:r>
      <w:r w:rsidR="00FE7B70" w:rsidRPr="00B75700">
        <w:rPr>
          <w:sz w:val="20"/>
          <w:szCs w:val="20"/>
        </w:rPr>
        <w:t>Oferta zawierająca wariantowe propozycje w zakresie objętym określoną pozycją oferty, zostanie odrzucona.</w:t>
      </w:r>
    </w:p>
    <w:p w:rsidR="00FE7B70" w:rsidRPr="00B75700" w:rsidRDefault="00FB04B8" w:rsidP="00FE686E">
      <w:pPr>
        <w:tabs>
          <w:tab w:val="num" w:pos="709"/>
        </w:tabs>
        <w:ind w:left="644" w:hanging="398"/>
        <w:jc w:val="both"/>
        <w:rPr>
          <w:sz w:val="20"/>
          <w:szCs w:val="20"/>
        </w:rPr>
      </w:pPr>
      <w:r w:rsidRPr="00FB04B8">
        <w:rPr>
          <w:sz w:val="20"/>
          <w:szCs w:val="20"/>
        </w:rPr>
        <w:t>12. Wykonawca może złożyć tylko jedną ofertę w przetargu, a jedna o</w:t>
      </w:r>
      <w:r w:rsidR="00FE686E">
        <w:rPr>
          <w:sz w:val="20"/>
          <w:szCs w:val="20"/>
        </w:rPr>
        <w:t xml:space="preserve">ferta może obejmować jedno bądź </w:t>
      </w:r>
      <w:r w:rsidR="00AF344B">
        <w:rPr>
          <w:sz w:val="20"/>
          <w:szCs w:val="20"/>
        </w:rPr>
        <w:t>więcej</w:t>
      </w:r>
      <w:r w:rsidRPr="00FB04B8">
        <w:rPr>
          <w:sz w:val="20"/>
          <w:szCs w:val="20"/>
        </w:rPr>
        <w:t xml:space="preserve"> zada</w:t>
      </w:r>
      <w:r w:rsidR="00AF344B">
        <w:rPr>
          <w:sz w:val="20"/>
          <w:szCs w:val="20"/>
        </w:rPr>
        <w:t>ń</w:t>
      </w:r>
      <w:r w:rsidRPr="00FB04B8">
        <w:rPr>
          <w:sz w:val="20"/>
          <w:szCs w:val="20"/>
        </w:rPr>
        <w:t xml:space="preserve"> określon</w:t>
      </w:r>
      <w:r w:rsidR="00AF344B">
        <w:rPr>
          <w:sz w:val="20"/>
          <w:szCs w:val="20"/>
        </w:rPr>
        <w:t>ych</w:t>
      </w:r>
      <w:r w:rsidRPr="00FB04B8">
        <w:rPr>
          <w:sz w:val="20"/>
          <w:szCs w:val="20"/>
        </w:rPr>
        <w:t xml:space="preserve"> w formularzu ofertowym.</w:t>
      </w: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Pr="00302D12" w:rsidRDefault="00FE7B70" w:rsidP="00FE7B70">
      <w:pPr>
        <w:jc w:val="both"/>
        <w:rPr>
          <w:b/>
          <w:sz w:val="20"/>
          <w:szCs w:val="20"/>
        </w:rPr>
      </w:pPr>
    </w:p>
    <w:p w:rsidR="00FE7B70" w:rsidRPr="00302D12" w:rsidRDefault="00FE7B70" w:rsidP="00A60A41">
      <w:pPr>
        <w:numPr>
          <w:ilvl w:val="0"/>
          <w:numId w:val="9"/>
        </w:numPr>
        <w:jc w:val="both"/>
        <w:rPr>
          <w:sz w:val="20"/>
          <w:szCs w:val="20"/>
        </w:rPr>
      </w:pPr>
      <w:r w:rsidRPr="00302D12">
        <w:rPr>
          <w:sz w:val="20"/>
          <w:szCs w:val="20"/>
        </w:rPr>
        <w:t>Oferty należy składać w zamkniętej (zaklejonej) kopercie do dnia</w:t>
      </w:r>
      <w:r w:rsidR="008B2B4A" w:rsidRPr="00302D12">
        <w:rPr>
          <w:sz w:val="20"/>
          <w:szCs w:val="20"/>
        </w:rPr>
        <w:t xml:space="preserve"> </w:t>
      </w:r>
      <w:r w:rsidR="00BD1033">
        <w:rPr>
          <w:b/>
          <w:sz w:val="20"/>
          <w:szCs w:val="20"/>
        </w:rPr>
        <w:t>19</w:t>
      </w:r>
      <w:r w:rsidR="001F4BC6" w:rsidRPr="00302D12">
        <w:rPr>
          <w:b/>
          <w:sz w:val="20"/>
          <w:szCs w:val="20"/>
        </w:rPr>
        <w:t>.0</w:t>
      </w:r>
      <w:r w:rsidR="00AF344B" w:rsidRPr="00302D12">
        <w:rPr>
          <w:b/>
          <w:sz w:val="20"/>
          <w:szCs w:val="20"/>
        </w:rPr>
        <w:t>6</w:t>
      </w:r>
      <w:r w:rsidR="001F4BC6" w:rsidRPr="00302D12">
        <w:rPr>
          <w:b/>
          <w:sz w:val="20"/>
          <w:szCs w:val="20"/>
        </w:rPr>
        <w:t>.2026</w:t>
      </w:r>
      <w:r w:rsidR="008B2B4A" w:rsidRPr="00302D12">
        <w:rPr>
          <w:b/>
          <w:sz w:val="20"/>
          <w:szCs w:val="20"/>
        </w:rPr>
        <w:t xml:space="preserve"> r</w:t>
      </w:r>
      <w:r w:rsidR="001F4BC6" w:rsidRPr="00302D12">
        <w:rPr>
          <w:b/>
          <w:sz w:val="20"/>
          <w:szCs w:val="20"/>
        </w:rPr>
        <w:t>.</w:t>
      </w:r>
      <w:r w:rsidRPr="00302D12">
        <w:rPr>
          <w:b/>
          <w:sz w:val="20"/>
          <w:szCs w:val="20"/>
        </w:rPr>
        <w:t xml:space="preserve"> do godz. 1</w:t>
      </w:r>
      <w:r w:rsidR="00077235">
        <w:rPr>
          <w:b/>
          <w:sz w:val="20"/>
          <w:szCs w:val="20"/>
        </w:rPr>
        <w:t>1</w:t>
      </w:r>
      <w:r w:rsidRPr="00302D12">
        <w:rPr>
          <w:b/>
          <w:sz w:val="20"/>
          <w:szCs w:val="20"/>
        </w:rPr>
        <w:t>:</w:t>
      </w:r>
      <w:r w:rsidR="00AF344B" w:rsidRPr="00302D12">
        <w:rPr>
          <w:b/>
          <w:sz w:val="20"/>
          <w:szCs w:val="20"/>
        </w:rPr>
        <w:t>3</w:t>
      </w:r>
      <w:r w:rsidRPr="00302D12">
        <w:rPr>
          <w:b/>
          <w:sz w:val="20"/>
          <w:szCs w:val="20"/>
        </w:rPr>
        <w:t xml:space="preserve">0, wyłącznie w dni powszednie, w WOMP CP-L w Łodzi, </w:t>
      </w:r>
      <w:r w:rsidR="008B2B4A" w:rsidRPr="00302D12">
        <w:rPr>
          <w:b/>
          <w:sz w:val="20"/>
          <w:szCs w:val="20"/>
        </w:rPr>
        <w:t>pokój 518</w:t>
      </w:r>
      <w:r w:rsidRPr="00302D12">
        <w:rPr>
          <w:b/>
          <w:sz w:val="20"/>
          <w:szCs w:val="20"/>
        </w:rPr>
        <w:t xml:space="preserve">, ul. Aleksandrowska 61/63, </w:t>
      </w:r>
      <w:r w:rsidR="001F4BC6" w:rsidRPr="00302D12">
        <w:rPr>
          <w:b/>
          <w:sz w:val="20"/>
          <w:szCs w:val="20"/>
        </w:rPr>
        <w:br/>
      </w:r>
      <w:r w:rsidRPr="00302D12">
        <w:rPr>
          <w:b/>
          <w:sz w:val="20"/>
          <w:szCs w:val="20"/>
        </w:rPr>
        <w:t>91-205 Łódź.</w:t>
      </w:r>
    </w:p>
    <w:p w:rsidR="00FE7B70" w:rsidRPr="004F340E" w:rsidRDefault="00FE7B70" w:rsidP="004F340E">
      <w:pPr>
        <w:numPr>
          <w:ilvl w:val="0"/>
          <w:numId w:val="9"/>
        </w:numPr>
        <w:jc w:val="both"/>
        <w:rPr>
          <w:sz w:val="20"/>
          <w:szCs w:val="20"/>
        </w:rPr>
      </w:pPr>
      <w:r w:rsidRPr="004F340E">
        <w:rPr>
          <w:sz w:val="20"/>
          <w:szCs w:val="20"/>
        </w:rPr>
        <w:t>Ofertę wraz ze wszystkimi załącznikami należy umieścić w</w:t>
      </w:r>
      <w:r w:rsidR="004F340E">
        <w:rPr>
          <w:sz w:val="20"/>
          <w:szCs w:val="20"/>
        </w:rPr>
        <w:t xml:space="preserve"> </w:t>
      </w:r>
      <w:r w:rsidR="004F340E" w:rsidRPr="004F340E">
        <w:rPr>
          <w:sz w:val="20"/>
          <w:szCs w:val="20"/>
        </w:rPr>
        <w:t xml:space="preserve">zamkniętej kopercie, z dopiskiem na kopercie: </w:t>
      </w:r>
      <w:r w:rsidR="004F340E" w:rsidRPr="004F340E">
        <w:rPr>
          <w:i/>
          <w:iCs/>
          <w:sz w:val="20"/>
          <w:szCs w:val="20"/>
        </w:rPr>
        <w:t>„Oferta na udzielanie świadczeń zdrowotnych z zakresu okulistyki w WOMP CP-L”. Nie otwierać przed godz. 1</w:t>
      </w:r>
      <w:r w:rsidR="00077235">
        <w:rPr>
          <w:i/>
          <w:iCs/>
          <w:sz w:val="20"/>
          <w:szCs w:val="20"/>
        </w:rPr>
        <w:t>2</w:t>
      </w:r>
      <w:r w:rsidR="004F340E" w:rsidRPr="004F340E">
        <w:rPr>
          <w:i/>
          <w:iCs/>
          <w:sz w:val="20"/>
          <w:szCs w:val="20"/>
        </w:rPr>
        <w:t xml:space="preserve">.00 w dniu </w:t>
      </w:r>
      <w:r w:rsidR="00BD1033">
        <w:rPr>
          <w:i/>
          <w:iCs/>
          <w:sz w:val="20"/>
          <w:szCs w:val="20"/>
        </w:rPr>
        <w:t>19</w:t>
      </w:r>
      <w:r w:rsidR="004F340E" w:rsidRPr="004F340E">
        <w:rPr>
          <w:i/>
          <w:iCs/>
          <w:sz w:val="20"/>
          <w:szCs w:val="20"/>
        </w:rPr>
        <w:t xml:space="preserve">.06.2026 r.”. </w:t>
      </w:r>
      <w:r w:rsidRPr="004F340E">
        <w:rPr>
          <w:sz w:val="20"/>
          <w:szCs w:val="20"/>
        </w:rPr>
        <w:t>Na wniosek, Oferent otrzyma pisemne potwierdzenie złożenia oferty wraz z numerem jakim została oznakowana oferta.</w:t>
      </w:r>
    </w:p>
    <w:p w:rsidR="00FE7B70" w:rsidRPr="00302D12" w:rsidRDefault="00FE7B70" w:rsidP="00A60A41">
      <w:pPr>
        <w:numPr>
          <w:ilvl w:val="0"/>
          <w:numId w:val="9"/>
        </w:numPr>
        <w:jc w:val="both"/>
        <w:rPr>
          <w:sz w:val="20"/>
          <w:szCs w:val="20"/>
        </w:rPr>
      </w:pPr>
      <w:r w:rsidRPr="004F340E">
        <w:rPr>
          <w:sz w:val="20"/>
          <w:szCs w:val="20"/>
        </w:rPr>
        <w:t>W przypadku nadania oferty za pośrednictwem poczty, ofertę należy umieścić w zaklejonej</w:t>
      </w:r>
      <w:r w:rsidRPr="00302D12">
        <w:rPr>
          <w:sz w:val="20"/>
          <w:szCs w:val="20"/>
        </w:rPr>
        <w:t xml:space="preserve"> i opisanej kopercie, w sposób określony powyżej, a następnie zaklejoną kopertę włożyć do kolejnej koperty </w:t>
      </w:r>
      <w:r w:rsidR="00FD73AB" w:rsidRPr="00302D12">
        <w:rPr>
          <w:sz w:val="20"/>
          <w:szCs w:val="20"/>
        </w:rPr>
        <w:br/>
      </w:r>
      <w:r w:rsidRPr="00302D12">
        <w:rPr>
          <w:sz w:val="20"/>
          <w:szCs w:val="20"/>
        </w:rPr>
        <w:t>i zaadresować, pod wskazany niżej adres:</w:t>
      </w:r>
    </w:p>
    <w:p w:rsidR="00FE7B70" w:rsidRPr="00302D12" w:rsidRDefault="00FE7B70" w:rsidP="00A60A41">
      <w:pPr>
        <w:tabs>
          <w:tab w:val="num" w:pos="720"/>
        </w:tabs>
        <w:jc w:val="both"/>
        <w:rPr>
          <w:sz w:val="20"/>
          <w:szCs w:val="20"/>
        </w:rPr>
      </w:pPr>
      <w:r w:rsidRPr="00302D12">
        <w:rPr>
          <w:sz w:val="20"/>
          <w:szCs w:val="20"/>
        </w:rPr>
        <w:t xml:space="preserve">               Wojewódzki Ośrodek Medycyny Pracy Centrum </w:t>
      </w:r>
      <w:proofErr w:type="spellStart"/>
      <w:r w:rsidRPr="00302D12">
        <w:rPr>
          <w:sz w:val="20"/>
          <w:szCs w:val="20"/>
        </w:rPr>
        <w:t>Profilaktyczno</w:t>
      </w:r>
      <w:proofErr w:type="spellEnd"/>
      <w:r w:rsidRPr="00302D12">
        <w:rPr>
          <w:sz w:val="20"/>
          <w:szCs w:val="20"/>
        </w:rPr>
        <w:t xml:space="preserve"> - Lecznicze w Łodzi</w:t>
      </w:r>
    </w:p>
    <w:p w:rsidR="00FE7B70" w:rsidRPr="00302D12" w:rsidRDefault="00FE7B70" w:rsidP="00A60A41">
      <w:pPr>
        <w:tabs>
          <w:tab w:val="num" w:pos="720"/>
        </w:tabs>
        <w:jc w:val="both"/>
        <w:rPr>
          <w:sz w:val="20"/>
          <w:szCs w:val="20"/>
        </w:rPr>
      </w:pPr>
      <w:r w:rsidRPr="00302D12">
        <w:rPr>
          <w:sz w:val="20"/>
          <w:szCs w:val="20"/>
        </w:rPr>
        <w:t xml:space="preserve">               ul. Aleksandrowska 61/63, 91-205 Łódź,</w:t>
      </w:r>
    </w:p>
    <w:p w:rsidR="00FE7B70" w:rsidRPr="00302D12" w:rsidRDefault="00FE7B70" w:rsidP="00302D12">
      <w:pPr>
        <w:tabs>
          <w:tab w:val="num" w:pos="720"/>
          <w:tab w:val="left" w:pos="792"/>
        </w:tabs>
        <w:ind w:left="709"/>
        <w:jc w:val="both"/>
        <w:rPr>
          <w:sz w:val="20"/>
          <w:szCs w:val="20"/>
        </w:rPr>
      </w:pPr>
      <w:r w:rsidRPr="00302D12">
        <w:rPr>
          <w:sz w:val="20"/>
          <w:szCs w:val="20"/>
        </w:rPr>
        <w:tab/>
        <w:t xml:space="preserve">z dopiskiem </w:t>
      </w:r>
      <w:r w:rsidRPr="004F340E">
        <w:rPr>
          <w:i/>
          <w:iCs/>
          <w:sz w:val="20"/>
          <w:szCs w:val="20"/>
        </w:rPr>
        <w:t>„Oferta konkursowa na udzielanie świadczeń zdrowotnych</w:t>
      </w:r>
      <w:r w:rsidR="00A60A41" w:rsidRPr="004F340E">
        <w:rPr>
          <w:i/>
          <w:iCs/>
          <w:sz w:val="20"/>
          <w:szCs w:val="20"/>
        </w:rPr>
        <w:t xml:space="preserve"> z zakresu okulistyki w WOMP CP-L w Łodzi</w:t>
      </w:r>
      <w:r w:rsidRPr="004F340E">
        <w:rPr>
          <w:i/>
          <w:iCs/>
          <w:sz w:val="20"/>
          <w:szCs w:val="20"/>
        </w:rPr>
        <w:t>”.</w:t>
      </w:r>
    </w:p>
    <w:p w:rsidR="00FE7B70" w:rsidRPr="008D4953" w:rsidRDefault="00FE7B70" w:rsidP="008D4953">
      <w:pPr>
        <w:pStyle w:val="Akapitzlist"/>
        <w:numPr>
          <w:ilvl w:val="0"/>
          <w:numId w:val="9"/>
        </w:numPr>
        <w:jc w:val="both"/>
        <w:rPr>
          <w:sz w:val="20"/>
          <w:szCs w:val="20"/>
        </w:rPr>
      </w:pPr>
      <w:r w:rsidRPr="008D4953">
        <w:rPr>
          <w:sz w:val="20"/>
          <w:szCs w:val="20"/>
        </w:rPr>
        <w:t>W przypadku osobistego złożenia oferty przez Oferenta należy umieścić na kopercie adres zwrotny. Powyższe dotyczy również wewnętrznej koperty oferty złożonej drogą pocztową bez zwrotnego potwierdzenia nadania.</w:t>
      </w:r>
    </w:p>
    <w:p w:rsidR="00FE7B70" w:rsidRPr="00E30AF7" w:rsidRDefault="00FE7B70" w:rsidP="008D4953">
      <w:pPr>
        <w:numPr>
          <w:ilvl w:val="0"/>
          <w:numId w:val="9"/>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7368AD" w:rsidRDefault="00FE7B70" w:rsidP="00FE7B70">
      <w:pPr>
        <w:numPr>
          <w:ilvl w:val="0"/>
          <w:numId w:val="11"/>
        </w:numPr>
        <w:jc w:val="both"/>
        <w:rPr>
          <w:sz w:val="20"/>
          <w:szCs w:val="20"/>
        </w:rPr>
      </w:pPr>
      <w:r w:rsidRPr="00E30AF7">
        <w:rPr>
          <w:sz w:val="20"/>
          <w:szCs w:val="20"/>
        </w:rPr>
        <w:lastRenderedPageBreak/>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302D12" w:rsidRDefault="00FE7B70" w:rsidP="00FE7B70">
      <w:pPr>
        <w:numPr>
          <w:ilvl w:val="0"/>
          <w:numId w:val="15"/>
        </w:numPr>
        <w:jc w:val="both"/>
        <w:rPr>
          <w:sz w:val="20"/>
          <w:szCs w:val="20"/>
        </w:rPr>
      </w:pPr>
      <w:r w:rsidRPr="00302D12">
        <w:rPr>
          <w:sz w:val="20"/>
          <w:szCs w:val="20"/>
        </w:rPr>
        <w:t>W celu przeprowadzenia postępowania konkursowego dla świadczeń określonych w opisie przedmiotu zamówienia powoływana jest Komisja Konkursowa.</w:t>
      </w:r>
    </w:p>
    <w:p w:rsidR="00FE7B70" w:rsidRPr="00302D12" w:rsidRDefault="00FE7B70" w:rsidP="00FE7B70">
      <w:pPr>
        <w:numPr>
          <w:ilvl w:val="0"/>
          <w:numId w:val="15"/>
        </w:numPr>
        <w:jc w:val="both"/>
        <w:rPr>
          <w:sz w:val="20"/>
          <w:szCs w:val="20"/>
        </w:rPr>
      </w:pPr>
      <w:r w:rsidRPr="00302D12">
        <w:rPr>
          <w:sz w:val="20"/>
          <w:szCs w:val="20"/>
        </w:rPr>
        <w:t>Dyrektor Wojewódzkiego Ośrodka Medycyny Pracy Centrum Profilaktyczno-Leczniczego w Łodzi powołuje Komisję Konkursową w składzie co najmniej trzech członków i wyznacza spośród składu Przewodniczącego, który kieruje pracami Komisji.</w:t>
      </w:r>
    </w:p>
    <w:p w:rsidR="00FE7B70" w:rsidRPr="00302D12" w:rsidRDefault="00FE7B70" w:rsidP="00FE7B70">
      <w:pPr>
        <w:numPr>
          <w:ilvl w:val="0"/>
          <w:numId w:val="15"/>
        </w:numPr>
        <w:jc w:val="both"/>
        <w:rPr>
          <w:sz w:val="20"/>
          <w:szCs w:val="20"/>
        </w:rPr>
      </w:pPr>
      <w:r w:rsidRPr="00302D12">
        <w:rPr>
          <w:sz w:val="20"/>
          <w:szCs w:val="20"/>
        </w:rPr>
        <w:t>Komisja rozpoczyna pracę nie wcześniej niż po dokonaniu ogłoszenia i kończy pracę z chwilą rozstrzygnięcia konkursu.</w:t>
      </w:r>
    </w:p>
    <w:p w:rsidR="00FE7B70" w:rsidRPr="00302D12" w:rsidRDefault="00FE7B70" w:rsidP="00FE7B70">
      <w:pPr>
        <w:numPr>
          <w:ilvl w:val="0"/>
          <w:numId w:val="15"/>
        </w:numPr>
        <w:jc w:val="both"/>
        <w:rPr>
          <w:sz w:val="20"/>
          <w:szCs w:val="20"/>
        </w:rPr>
      </w:pPr>
      <w:r w:rsidRPr="00302D12">
        <w:rPr>
          <w:sz w:val="20"/>
          <w:szCs w:val="20"/>
        </w:rPr>
        <w:t>Komisja podejmuje decyzje zwykłą większością głosów przy obecności pełnego składu Komisji.</w:t>
      </w:r>
    </w:p>
    <w:p w:rsidR="00FE7B70" w:rsidRPr="00302D12" w:rsidRDefault="00FE7B70" w:rsidP="00FE7B70">
      <w:pPr>
        <w:numPr>
          <w:ilvl w:val="0"/>
          <w:numId w:val="15"/>
        </w:numPr>
        <w:jc w:val="both"/>
        <w:rPr>
          <w:sz w:val="20"/>
          <w:szCs w:val="20"/>
        </w:rPr>
      </w:pPr>
      <w:r w:rsidRPr="00302D12">
        <w:rPr>
          <w:sz w:val="20"/>
          <w:szCs w:val="20"/>
        </w:rPr>
        <w:t>Członek Komisji Konkursowej podlega wyłączeniu od udziału w Komisji, gdy Oferentem jest:</w:t>
      </w:r>
    </w:p>
    <w:p w:rsidR="00FE7B70" w:rsidRPr="00302D12" w:rsidRDefault="00FE7B70" w:rsidP="00FE7B70">
      <w:pPr>
        <w:numPr>
          <w:ilvl w:val="0"/>
          <w:numId w:val="13"/>
        </w:numPr>
        <w:jc w:val="both"/>
        <w:rPr>
          <w:sz w:val="20"/>
          <w:szCs w:val="20"/>
        </w:rPr>
      </w:pPr>
      <w:r w:rsidRPr="00302D12">
        <w:rPr>
          <w:sz w:val="20"/>
          <w:szCs w:val="20"/>
        </w:rPr>
        <w:t>jego małżonek oraz krewny i powinowaty do drugiego stopnia;</w:t>
      </w:r>
    </w:p>
    <w:p w:rsidR="00FE7B70" w:rsidRPr="00302D12" w:rsidRDefault="00FE7B70" w:rsidP="00FE7B70">
      <w:pPr>
        <w:numPr>
          <w:ilvl w:val="0"/>
          <w:numId w:val="13"/>
        </w:numPr>
        <w:jc w:val="both"/>
        <w:rPr>
          <w:sz w:val="20"/>
          <w:szCs w:val="20"/>
        </w:rPr>
      </w:pPr>
      <w:r w:rsidRPr="00302D12">
        <w:rPr>
          <w:sz w:val="20"/>
          <w:szCs w:val="20"/>
        </w:rPr>
        <w:t>osoba związana z nim z tytułu przysposobienia, opieki lub kurateli;</w:t>
      </w:r>
    </w:p>
    <w:p w:rsidR="00FE7B70" w:rsidRPr="00302D12" w:rsidRDefault="00FE7B70" w:rsidP="00FE7B70">
      <w:pPr>
        <w:numPr>
          <w:ilvl w:val="0"/>
          <w:numId w:val="13"/>
        </w:numPr>
        <w:jc w:val="both"/>
        <w:rPr>
          <w:sz w:val="20"/>
          <w:szCs w:val="20"/>
        </w:rPr>
      </w:pPr>
      <w:r w:rsidRPr="00302D12">
        <w:rPr>
          <w:sz w:val="20"/>
          <w:szCs w:val="20"/>
        </w:rPr>
        <w:t>osoba pozostająca wobec niego w stosunku nadrzędności służbowej;</w:t>
      </w:r>
    </w:p>
    <w:p w:rsidR="00FE7B70" w:rsidRPr="00302D12" w:rsidRDefault="00FE7B70" w:rsidP="00FE7B70">
      <w:pPr>
        <w:numPr>
          <w:ilvl w:val="0"/>
          <w:numId w:val="13"/>
        </w:numPr>
        <w:jc w:val="both"/>
        <w:rPr>
          <w:sz w:val="20"/>
          <w:szCs w:val="20"/>
        </w:rPr>
      </w:pPr>
      <w:r w:rsidRPr="00302D12">
        <w:rPr>
          <w:sz w:val="20"/>
          <w:szCs w:val="20"/>
        </w:rPr>
        <w:t xml:space="preserve">osoba, której małżonek, krewny lub powinowaty do drugiego stopnia albo osoba związana z nią </w:t>
      </w:r>
      <w:r w:rsidR="00FD73AB" w:rsidRPr="00302D12">
        <w:rPr>
          <w:sz w:val="20"/>
          <w:szCs w:val="20"/>
        </w:rPr>
        <w:br/>
      </w:r>
      <w:r w:rsidRPr="00302D12">
        <w:rPr>
          <w:sz w:val="20"/>
          <w:szCs w:val="20"/>
        </w:rPr>
        <w:t>z tytułu przysposobienia, opieki, kurateli pozo</w:t>
      </w:r>
      <w:r w:rsidR="00AF344B" w:rsidRPr="00302D12">
        <w:rPr>
          <w:sz w:val="20"/>
          <w:szCs w:val="20"/>
        </w:rPr>
        <w:t>staje wobec niego</w:t>
      </w:r>
      <w:r w:rsidRPr="00302D12">
        <w:rPr>
          <w:sz w:val="20"/>
          <w:szCs w:val="20"/>
        </w:rPr>
        <w:t xml:space="preserve"> w stosunku nadrzędności służbowej;</w:t>
      </w:r>
    </w:p>
    <w:p w:rsidR="00FE7B70" w:rsidRPr="00302D12" w:rsidRDefault="00FE7B70" w:rsidP="00FE7B70">
      <w:pPr>
        <w:numPr>
          <w:ilvl w:val="0"/>
          <w:numId w:val="13"/>
        </w:numPr>
        <w:jc w:val="both"/>
        <w:rPr>
          <w:sz w:val="20"/>
          <w:szCs w:val="20"/>
        </w:rPr>
      </w:pPr>
      <w:r w:rsidRPr="00302D12">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302D12">
        <w:rPr>
          <w:sz w:val="20"/>
          <w:szCs w:val="20"/>
        </w:rPr>
        <w:t xml:space="preserve">W sytuacji, o której mowa w ust. 5 lit. e), Dyrektor Wojewódzkiego Ośrodka Medycyny Pracy Centrum Profilaktyczno-Leczniczego w Łodzi z urzędu lub na wniosek członka Komisji, Przewodniczącego lub Oferenta, dokonuje wyłączenia danego członka Komisji i powołuje nowego członka Komisji Konkursowej. W sytuacji nieobecności któregokolwiek członka Komisji </w:t>
      </w:r>
      <w:r>
        <w:rPr>
          <w:sz w:val="20"/>
          <w:szCs w:val="20"/>
        </w:rPr>
        <w:t xml:space="preserve">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7368AD" w:rsidRDefault="007368AD" w:rsidP="007368AD">
      <w:pPr>
        <w:rPr>
          <w:b/>
          <w:sz w:val="20"/>
          <w:szCs w:val="20"/>
        </w:rPr>
      </w:pPr>
    </w:p>
    <w:p w:rsidR="00FE7B70" w:rsidRPr="00E30AF7" w:rsidRDefault="00FE7B70" w:rsidP="00FE7B70">
      <w:pPr>
        <w:jc w:val="center"/>
        <w:rPr>
          <w:b/>
          <w:sz w:val="20"/>
          <w:szCs w:val="20"/>
        </w:rPr>
      </w:pPr>
      <w:r w:rsidRPr="00E30AF7">
        <w:rPr>
          <w:b/>
          <w:sz w:val="20"/>
          <w:szCs w:val="20"/>
        </w:rPr>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sidRPr="00CF5F3A">
        <w:rPr>
          <w:color w:val="000000"/>
          <w:sz w:val="20"/>
          <w:szCs w:val="20"/>
        </w:rPr>
        <w:t xml:space="preserve">Komisja Konkursowa dokona otwarcia </w:t>
      </w:r>
      <w:r w:rsidRPr="00AF344B">
        <w:rPr>
          <w:sz w:val="20"/>
          <w:szCs w:val="20"/>
        </w:rPr>
        <w:t xml:space="preserve">ofert w dniu </w:t>
      </w:r>
      <w:r w:rsidR="00BD1033">
        <w:rPr>
          <w:b/>
          <w:sz w:val="20"/>
          <w:szCs w:val="20"/>
        </w:rPr>
        <w:t>19</w:t>
      </w:r>
      <w:r w:rsidR="001F4BC6" w:rsidRPr="00AF344B">
        <w:rPr>
          <w:b/>
          <w:sz w:val="20"/>
          <w:szCs w:val="20"/>
        </w:rPr>
        <w:t>.0</w:t>
      </w:r>
      <w:r w:rsidR="00AF344B" w:rsidRPr="00AF344B">
        <w:rPr>
          <w:b/>
          <w:sz w:val="20"/>
          <w:szCs w:val="20"/>
        </w:rPr>
        <w:t>6</w:t>
      </w:r>
      <w:r w:rsidR="001F4BC6" w:rsidRPr="00AF344B">
        <w:rPr>
          <w:b/>
          <w:sz w:val="20"/>
          <w:szCs w:val="20"/>
        </w:rPr>
        <w:t xml:space="preserve">.2026 </w:t>
      </w:r>
      <w:r w:rsidRPr="00AF344B">
        <w:rPr>
          <w:b/>
          <w:sz w:val="20"/>
          <w:szCs w:val="20"/>
        </w:rPr>
        <w:t>r.</w:t>
      </w:r>
      <w:r w:rsidRPr="00AF344B">
        <w:rPr>
          <w:sz w:val="20"/>
          <w:szCs w:val="20"/>
        </w:rPr>
        <w:t xml:space="preserve"> o </w:t>
      </w:r>
      <w:r w:rsidRPr="00CF5F3A">
        <w:rPr>
          <w:color w:val="000000"/>
          <w:sz w:val="20"/>
          <w:szCs w:val="20"/>
        </w:rPr>
        <w:t>godz. 1</w:t>
      </w:r>
      <w:r w:rsidR="00077235">
        <w:rPr>
          <w:color w:val="000000"/>
          <w:sz w:val="20"/>
          <w:szCs w:val="20"/>
        </w:rPr>
        <w:t>2</w:t>
      </w:r>
      <w:r w:rsidRPr="00CF5F3A">
        <w:rPr>
          <w:color w:val="000000"/>
          <w:sz w:val="20"/>
          <w:szCs w:val="20"/>
        </w:rPr>
        <w:t>:</w:t>
      </w:r>
      <w:r w:rsidR="00AF344B">
        <w:rPr>
          <w:color w:val="000000"/>
          <w:sz w:val="20"/>
          <w:szCs w:val="20"/>
        </w:rPr>
        <w:t>0</w:t>
      </w:r>
      <w:r w:rsidRPr="00CF5F3A">
        <w:rPr>
          <w:color w:val="000000"/>
          <w:sz w:val="20"/>
          <w:szCs w:val="20"/>
        </w:rPr>
        <w:t>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bookmarkStart w:id="0" w:name="_GoBack"/>
      <w:bookmarkEnd w:id="0"/>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ogłasza dane personalne oraz adres Oferenta, którego oferta jest otwierana;</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przyjmuje do protokołu wyjaśnienia i oświadczenia składane przez Oferentów;</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00FE686E">
        <w:rPr>
          <w:sz w:val="20"/>
          <w:szCs w:val="20"/>
        </w:rPr>
        <w:br/>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686E">
      <w:pPr>
        <w:numPr>
          <w:ilvl w:val="0"/>
          <w:numId w:val="2"/>
        </w:numPr>
        <w:tabs>
          <w:tab w:val="clear" w:pos="720"/>
          <w:tab w:val="num" w:pos="993"/>
        </w:tabs>
        <w:ind w:left="993" w:hanging="284"/>
        <w:jc w:val="both"/>
        <w:rPr>
          <w:sz w:val="20"/>
          <w:szCs w:val="20"/>
        </w:rPr>
      </w:pPr>
      <w:r w:rsidRPr="00E30AF7">
        <w:rPr>
          <w:sz w:val="20"/>
          <w:szCs w:val="20"/>
        </w:rPr>
        <w:lastRenderedPageBreak/>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w:t>
      </w:r>
      <w:r w:rsidR="008D4953">
        <w:rPr>
          <w:sz w:val="20"/>
          <w:szCs w:val="20"/>
        </w:rPr>
        <w:t>2</w:t>
      </w:r>
      <w:r w:rsidRPr="00E30AF7">
        <w:rPr>
          <w:sz w:val="20"/>
          <w:szCs w:val="20"/>
        </w:rPr>
        <w:t xml:space="preserve">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w:t>
      </w:r>
      <w:r w:rsidR="008D4953">
        <w:rPr>
          <w:sz w:val="20"/>
          <w:szCs w:val="20"/>
        </w:rPr>
        <w:t>2</w:t>
      </w:r>
      <w:r w:rsidRPr="00E30AF7">
        <w:rPr>
          <w:sz w:val="20"/>
          <w:szCs w:val="20"/>
        </w:rPr>
        <w:t xml:space="preserve">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t>
      </w:r>
      <w:r w:rsidR="00FE686E">
        <w:rPr>
          <w:sz w:val="20"/>
          <w:szCs w:val="20"/>
        </w:rPr>
        <w:br/>
      </w:r>
      <w:r w:rsidRPr="00E30AF7">
        <w:rPr>
          <w:sz w:val="20"/>
          <w:szCs w:val="20"/>
        </w:rPr>
        <w:t xml:space="preserve">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r w:rsidR="008D4953" w:rsidRPr="008D4953">
        <w:rPr>
          <w:sz w:val="20"/>
          <w:szCs w:val="20"/>
        </w:rPr>
        <w:t xml:space="preserve"> </w:t>
      </w:r>
      <w:r w:rsidR="008D4953" w:rsidRPr="00E30AF7">
        <w:rPr>
          <w:sz w:val="20"/>
          <w:szCs w:val="20"/>
        </w:rPr>
        <w:t>w dniu zawarcia umowy</w:t>
      </w:r>
      <w:r w:rsidRPr="00E30AF7">
        <w:rPr>
          <w:sz w:val="20"/>
          <w:szCs w:val="20"/>
        </w:rPr>
        <w:t>:</w:t>
      </w:r>
    </w:p>
    <w:p w:rsidR="00FE7B70" w:rsidRPr="00E30AF7" w:rsidRDefault="00FE7B70" w:rsidP="00FE7B70">
      <w:pPr>
        <w:tabs>
          <w:tab w:val="left" w:pos="1800"/>
        </w:tabs>
        <w:ind w:left="1134"/>
        <w:jc w:val="both"/>
        <w:rPr>
          <w:sz w:val="20"/>
          <w:szCs w:val="20"/>
        </w:rPr>
      </w:pPr>
      <w:r w:rsidRPr="00E30AF7">
        <w:rPr>
          <w:sz w:val="20"/>
          <w:szCs w:val="20"/>
        </w:rPr>
        <w:t>a)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lastRenderedPageBreak/>
        <w:t xml:space="preserve">W przypadku, gdy zmiana powodować będzie konieczność modyfikacji oferty, Udzielający zamówienie może przedłużyć termin składania ofert. W takim przypadku wszelkie prawa i zobowiązania – Oferenta </w:t>
      </w:r>
      <w:r w:rsidR="00FE686E">
        <w:rPr>
          <w:sz w:val="20"/>
          <w:szCs w:val="20"/>
        </w:rPr>
        <w:br/>
      </w:r>
      <w:r w:rsidRPr="00E30AF7">
        <w:rPr>
          <w:sz w:val="20"/>
          <w:szCs w:val="20"/>
        </w:rPr>
        <w:t>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xml:space="preserve">, </w:t>
      </w:r>
      <w:r w:rsidR="00FE686E">
        <w:rPr>
          <w:sz w:val="20"/>
          <w:szCs w:val="20"/>
        </w:rPr>
        <w:br/>
      </w:r>
      <w:r w:rsidRPr="00E30AF7">
        <w:rPr>
          <w:sz w:val="20"/>
          <w:szCs w:val="20"/>
        </w:rPr>
        <w:t>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 xml:space="preserve">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t>
      </w:r>
      <w:r w:rsidR="00FD73AB">
        <w:rPr>
          <w:sz w:val="20"/>
          <w:szCs w:val="20"/>
        </w:rPr>
        <w:br/>
      </w:r>
      <w:r w:rsidRPr="00E30AF7">
        <w:rPr>
          <w:sz w:val="20"/>
          <w:szCs w:val="20"/>
        </w:rPr>
        <w:t>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 xml:space="preserve">Komisja Konkursowa odrzuci ofertę, jeżeli Oferent zaoferuje cenę wyższą niż cena, o której mowa </w:t>
      </w:r>
      <w:r w:rsidR="00FE686E">
        <w:rPr>
          <w:color w:val="000000"/>
          <w:sz w:val="20"/>
          <w:szCs w:val="20"/>
        </w:rPr>
        <w:br/>
      </w:r>
      <w:r>
        <w:rPr>
          <w:color w:val="000000"/>
          <w:sz w:val="20"/>
          <w:szCs w:val="20"/>
        </w:rPr>
        <w:t>w pkt 11.</w:t>
      </w:r>
      <w:r w:rsidR="008D4953">
        <w:rPr>
          <w:color w:val="000000"/>
          <w:sz w:val="20"/>
          <w:szCs w:val="20"/>
        </w:rPr>
        <w:t xml:space="preserve"> </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FE7B70" w:rsidRDefault="00FE7B70" w:rsidP="00FE7B70">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686E" w:rsidRPr="00FE686E" w:rsidRDefault="00FE686E" w:rsidP="00FE686E">
      <w:pPr>
        <w:ind w:left="720"/>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 xml:space="preserve">W toku postępowania w sprawie zawarcia umowy o udzielanie świadczeń opieki zdrowotnej, do czasu zakończenia postępowania, oferent może złożyć do komisji konkursowej umotywowany protest </w:t>
      </w:r>
      <w:r w:rsidR="00FD73AB">
        <w:rPr>
          <w:sz w:val="20"/>
          <w:szCs w:val="20"/>
        </w:rPr>
        <w:br/>
      </w:r>
      <w:r w:rsidRPr="00E30AF7">
        <w:rPr>
          <w:sz w:val="20"/>
          <w:szCs w:val="20"/>
        </w:rPr>
        <w:t>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lastRenderedPageBreak/>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 xml:space="preserve">Oferent biorący udział w postępowaniu może wnieść do Dyrektora WOMP CP-L w Łodzi w terminie </w:t>
      </w:r>
      <w:r w:rsidR="00FD73AB">
        <w:rPr>
          <w:sz w:val="20"/>
          <w:szCs w:val="20"/>
        </w:rPr>
        <w:br/>
      </w:r>
      <w:r w:rsidRPr="00E30AF7">
        <w:rPr>
          <w:sz w:val="20"/>
          <w:szCs w:val="20"/>
        </w:rPr>
        <w:t>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D73AB" w:rsidRDefault="00FD73AB">
      <w:pPr>
        <w:suppressAutoHyphens w:val="0"/>
        <w:rPr>
          <w:sz w:val="20"/>
          <w:szCs w:val="20"/>
        </w:rPr>
      </w:pPr>
      <w:r>
        <w:rPr>
          <w:sz w:val="20"/>
          <w:szCs w:val="20"/>
        </w:rPr>
        <w:br w:type="page"/>
      </w:r>
    </w:p>
    <w:p w:rsidR="00FE7B70" w:rsidRPr="00412382" w:rsidRDefault="00FE7B70" w:rsidP="00FE7B70">
      <w:pPr>
        <w:shd w:val="clear" w:color="auto" w:fill="FFFFFF"/>
        <w:overflowPunct w:val="0"/>
        <w:autoSpaceDE w:val="0"/>
        <w:ind w:left="6460"/>
        <w:rPr>
          <w:color w:val="000000"/>
        </w:rPr>
      </w:pPr>
      <w:r w:rsidRPr="00412382">
        <w:rPr>
          <w:i/>
          <w:iCs/>
          <w:color w:val="000000"/>
        </w:rPr>
        <w:lastRenderedPageBreak/>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F340E" w:rsidRDefault="00FE7B70" w:rsidP="00FE7B70">
      <w:pPr>
        <w:shd w:val="clear" w:color="auto" w:fill="FFFFFF"/>
        <w:overflowPunct w:val="0"/>
        <w:autoSpaceDE w:val="0"/>
        <w:jc w:val="center"/>
        <w:rPr>
          <w:b/>
          <w:color w:val="000000"/>
          <w:u w:val="single"/>
        </w:rPr>
      </w:pPr>
    </w:p>
    <w:p w:rsidR="00FE7B70" w:rsidRPr="004F340E" w:rsidRDefault="00FE7B70" w:rsidP="00FE7B70">
      <w:pPr>
        <w:shd w:val="clear" w:color="auto" w:fill="FFFFFF"/>
        <w:overflowPunct w:val="0"/>
        <w:autoSpaceDE w:val="0"/>
        <w:jc w:val="center"/>
        <w:rPr>
          <w:b/>
          <w:color w:val="000000"/>
          <w:u w:val="single"/>
        </w:rPr>
      </w:pPr>
      <w:r w:rsidRPr="004F340E">
        <w:rPr>
          <w:b/>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4F340E">
      <w:pPr>
        <w:shd w:val="clear" w:color="auto" w:fill="FFFFFF"/>
        <w:overflowPunct w:val="0"/>
        <w:autoSpaceDE w:val="0"/>
        <w:jc w:val="both"/>
        <w:rPr>
          <w:color w:val="000000"/>
          <w:u w:val="single"/>
        </w:rPr>
      </w:pPr>
    </w:p>
    <w:p w:rsidR="00AF344B" w:rsidRPr="00AF344B" w:rsidRDefault="00AF344B" w:rsidP="004F340E">
      <w:pPr>
        <w:tabs>
          <w:tab w:val="left" w:pos="284"/>
          <w:tab w:val="left" w:pos="1134"/>
        </w:tabs>
        <w:autoSpaceDE w:val="0"/>
        <w:adjustRightInd w:val="0"/>
        <w:jc w:val="both"/>
        <w:rPr>
          <w:b/>
          <w:bCs/>
          <w:color w:val="000000"/>
          <w:sz w:val="22"/>
          <w:szCs w:val="22"/>
        </w:rPr>
      </w:pPr>
      <w:r w:rsidRPr="00AF344B">
        <w:rPr>
          <w:b/>
          <w:bCs/>
          <w:color w:val="000000"/>
          <w:sz w:val="22"/>
          <w:szCs w:val="22"/>
        </w:rPr>
        <w:t>Postępowanie w</w:t>
      </w:r>
      <w:r w:rsidRPr="00AF344B">
        <w:rPr>
          <w:b/>
          <w:sz w:val="22"/>
          <w:szCs w:val="22"/>
        </w:rPr>
        <w:t xml:space="preserve"> przedmiocie </w:t>
      </w:r>
      <w:r w:rsidRPr="00AF344B">
        <w:rPr>
          <w:b/>
          <w:bCs/>
          <w:sz w:val="22"/>
          <w:szCs w:val="22"/>
        </w:rPr>
        <w:t>udzielani</w:t>
      </w:r>
      <w:r w:rsidR="004F340E">
        <w:rPr>
          <w:b/>
          <w:bCs/>
          <w:sz w:val="22"/>
          <w:szCs w:val="22"/>
        </w:rPr>
        <w:t>a</w:t>
      </w:r>
      <w:r w:rsidRPr="00AF344B">
        <w:rPr>
          <w:b/>
          <w:bCs/>
          <w:sz w:val="22"/>
          <w:szCs w:val="22"/>
        </w:rPr>
        <w:t xml:space="preserve"> ś</w:t>
      </w:r>
      <w:r w:rsidRPr="00AF344B">
        <w:rPr>
          <w:b/>
          <w:bCs/>
          <w:color w:val="000000"/>
          <w:sz w:val="22"/>
          <w:szCs w:val="22"/>
        </w:rPr>
        <w:t xml:space="preserve">wiadczeń zdrowotnych </w:t>
      </w:r>
      <w:r w:rsidRPr="00AF344B">
        <w:rPr>
          <w:b/>
          <w:bCs/>
          <w:sz w:val="22"/>
          <w:szCs w:val="22"/>
        </w:rPr>
        <w:t>z zakresu okulistyki,</w:t>
      </w:r>
      <w:r w:rsidR="004F340E">
        <w:rPr>
          <w:b/>
          <w:bCs/>
          <w:sz w:val="22"/>
          <w:szCs w:val="22"/>
        </w:rPr>
        <w:t xml:space="preserve"> </w:t>
      </w:r>
      <w:r w:rsidRPr="00AF344B">
        <w:rPr>
          <w:b/>
          <w:bCs/>
          <w:sz w:val="22"/>
          <w:szCs w:val="22"/>
        </w:rPr>
        <w:t xml:space="preserve">realizowanych </w:t>
      </w:r>
      <w:r w:rsidRPr="00AF344B">
        <w:rPr>
          <w:b/>
          <w:bCs/>
          <w:color w:val="000000"/>
          <w:sz w:val="22"/>
          <w:szCs w:val="22"/>
        </w:rPr>
        <w:t>w ramach:</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bCs/>
          <w:color w:val="000000"/>
          <w:sz w:val="22"/>
          <w:szCs w:val="22"/>
        </w:rPr>
        <w:t>umowy zawartej przez Udzielającego zamówienia z Narodowym Funduszem Zdrowia,</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color w:val="000000"/>
          <w:sz w:val="22"/>
          <w:szCs w:val="22"/>
        </w:rPr>
        <w:t>Poradni Medycyny Pracy</w:t>
      </w:r>
      <w:r w:rsidR="00BD1033">
        <w:rPr>
          <w:b/>
          <w:color w:val="000000"/>
          <w:sz w:val="22"/>
          <w:szCs w:val="22"/>
        </w:rPr>
        <w:t>,</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color w:val="000000"/>
          <w:sz w:val="22"/>
          <w:szCs w:val="22"/>
        </w:rPr>
        <w:t xml:space="preserve">Przychodni </w:t>
      </w:r>
      <w:proofErr w:type="spellStart"/>
      <w:r w:rsidRPr="00AF344B">
        <w:rPr>
          <w:b/>
          <w:color w:val="000000"/>
          <w:sz w:val="22"/>
          <w:szCs w:val="22"/>
        </w:rPr>
        <w:t>Konsultacyjno</w:t>
      </w:r>
      <w:proofErr w:type="spellEnd"/>
      <w:r w:rsidRPr="00AF344B">
        <w:rPr>
          <w:b/>
          <w:color w:val="000000"/>
          <w:sz w:val="22"/>
          <w:szCs w:val="22"/>
        </w:rPr>
        <w:t xml:space="preserve"> – Diagnostycznej,</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bCs/>
          <w:color w:val="000000"/>
          <w:sz w:val="22"/>
          <w:szCs w:val="22"/>
        </w:rPr>
        <w:t>programów zdrowotnych finansowanych ze środków publicznych</w:t>
      </w:r>
    </w:p>
    <w:p w:rsidR="00AF344B" w:rsidRPr="00AF344B" w:rsidRDefault="00AF344B" w:rsidP="00AF344B">
      <w:pPr>
        <w:tabs>
          <w:tab w:val="left" w:pos="284"/>
          <w:tab w:val="left" w:pos="1134"/>
        </w:tabs>
        <w:autoSpaceDE w:val="0"/>
        <w:adjustRightInd w:val="0"/>
        <w:ind w:left="66"/>
        <w:rPr>
          <w:b/>
          <w:bCs/>
          <w:color w:val="000000"/>
          <w:sz w:val="22"/>
          <w:szCs w:val="22"/>
        </w:rPr>
      </w:pPr>
      <w:r w:rsidRPr="00AF344B">
        <w:rPr>
          <w:b/>
          <w:bCs/>
          <w:color w:val="000000"/>
          <w:sz w:val="22"/>
          <w:szCs w:val="22"/>
        </w:rPr>
        <w:t>- w placówkach funkcjonujących w ramach działalności Wojewódzkiego Ośrodka Medycyny Pracy Centrum Profilaktyczno-Leczniczego w Łodzi.</w:t>
      </w:r>
    </w:p>
    <w:p w:rsidR="008D4953" w:rsidRPr="00FB46B6" w:rsidRDefault="008D4953" w:rsidP="008D4953">
      <w:pPr>
        <w:jc w:val="center"/>
        <w:rPr>
          <w:b/>
          <w:bCs/>
          <w:iCs/>
          <w:sz w:val="22"/>
          <w:szCs w:val="22"/>
          <w:lang w:eastAsia="pl-PL"/>
        </w:rPr>
      </w:pPr>
    </w:p>
    <w:p w:rsidR="00FE7B70" w:rsidRPr="00FB46B6" w:rsidRDefault="00FE7B70" w:rsidP="008D4953">
      <w:pPr>
        <w:jc w:val="center"/>
        <w:rPr>
          <w:bCs/>
          <w:color w:val="000000"/>
          <w:sz w:val="22"/>
          <w:szCs w:val="22"/>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w:t>
      </w:r>
      <w:r w:rsidR="008D4953">
        <w:rPr>
          <w:i/>
          <w:iCs/>
          <w:color w:val="000000"/>
          <w:sz w:val="20"/>
          <w:szCs w:val="20"/>
        </w:rPr>
        <w:t xml:space="preserve"> Of</w:t>
      </w:r>
      <w:r w:rsidRPr="00412382">
        <w:rPr>
          <w:i/>
          <w:iCs/>
          <w:color w:val="000000"/>
          <w:sz w:val="20"/>
          <w:szCs w:val="20"/>
        </w:rPr>
        <w:t>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008D4953">
        <w:rPr>
          <w:color w:val="000000"/>
          <w:sz w:val="20"/>
          <w:szCs w:val="20"/>
        </w:rPr>
        <w:t>(</w:t>
      </w:r>
      <w:r w:rsidRPr="00412382">
        <w:rPr>
          <w:i/>
          <w:iCs/>
          <w:color w:val="000000"/>
          <w:sz w:val="20"/>
          <w:szCs w:val="20"/>
        </w:rPr>
        <w:t xml:space="preserve">podpis i pieczątka </w:t>
      </w:r>
      <w:r w:rsidR="008D4953">
        <w:rPr>
          <w:i/>
          <w:iCs/>
          <w:color w:val="000000"/>
          <w:sz w:val="20"/>
          <w:szCs w:val="20"/>
        </w:rPr>
        <w:t>O</w:t>
      </w:r>
      <w:r w:rsidRPr="00412382">
        <w:rPr>
          <w:i/>
          <w:iCs/>
          <w:color w:val="000000"/>
          <w:sz w:val="20"/>
          <w:szCs w:val="20"/>
        </w:rPr>
        <w:t>ferenta)</w:t>
      </w:r>
    </w:p>
    <w:p w:rsidR="00FE7B70" w:rsidRPr="00412382" w:rsidRDefault="00FE7B70" w:rsidP="00FE7B70">
      <w:pPr>
        <w:keepNext/>
        <w:numPr>
          <w:ilvl w:val="8"/>
          <w:numId w:val="0"/>
        </w:numPr>
        <w:tabs>
          <w:tab w:val="num" w:pos="0"/>
        </w:tabs>
        <w:ind w:left="120"/>
        <w:jc w:val="both"/>
        <w:outlineLvl w:val="8"/>
        <w:rPr>
          <w:b/>
          <w:bCs/>
          <w:color w:val="000000"/>
        </w:rPr>
      </w:pPr>
    </w:p>
    <w:p w:rsidR="00B93904" w:rsidRPr="00AF344B" w:rsidRDefault="00AF344B" w:rsidP="00AF344B">
      <w:pPr>
        <w:suppressAutoHyphens w:val="0"/>
      </w:pPr>
      <w:r>
        <w:br w:type="page"/>
      </w: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Pr="008D4953" w:rsidRDefault="00FE7B70" w:rsidP="00FE7B70">
      <w:pPr>
        <w:shd w:val="clear" w:color="auto" w:fill="FFFFFF"/>
        <w:overflowPunct w:val="0"/>
        <w:autoSpaceDE w:val="0"/>
        <w:ind w:firstLine="340"/>
        <w:jc w:val="both"/>
        <w:rPr>
          <w:b/>
          <w:bCs/>
          <w:color w:val="000000"/>
        </w:rPr>
      </w:pPr>
    </w:p>
    <w:p w:rsidR="00AF344B" w:rsidRPr="00AF344B" w:rsidRDefault="00FE7B70" w:rsidP="004F340E">
      <w:pPr>
        <w:tabs>
          <w:tab w:val="left" w:pos="284"/>
          <w:tab w:val="left" w:pos="1134"/>
        </w:tabs>
        <w:autoSpaceDE w:val="0"/>
        <w:adjustRightInd w:val="0"/>
        <w:jc w:val="both"/>
        <w:rPr>
          <w:b/>
          <w:bCs/>
          <w:color w:val="000000"/>
          <w:sz w:val="22"/>
          <w:szCs w:val="22"/>
        </w:rPr>
      </w:pPr>
      <w:r w:rsidRPr="00AF344B">
        <w:rPr>
          <w:b/>
          <w:bCs/>
          <w:color w:val="000000"/>
          <w:sz w:val="22"/>
          <w:szCs w:val="22"/>
        </w:rPr>
        <w:t xml:space="preserve">Przystępując do konkursu ofert </w:t>
      </w:r>
      <w:r w:rsidR="00FB46B6" w:rsidRPr="00AF344B">
        <w:rPr>
          <w:rFonts w:cs="Arial"/>
          <w:b/>
          <w:bCs/>
          <w:iCs/>
          <w:sz w:val="22"/>
          <w:szCs w:val="22"/>
          <w:lang w:eastAsia="pl-PL"/>
        </w:rPr>
        <w:t xml:space="preserve">na </w:t>
      </w:r>
      <w:r w:rsidR="004F340E">
        <w:rPr>
          <w:rFonts w:cs="Arial"/>
          <w:b/>
          <w:bCs/>
          <w:iCs/>
          <w:sz w:val="22"/>
          <w:szCs w:val="22"/>
          <w:lang w:eastAsia="pl-PL"/>
        </w:rPr>
        <w:t xml:space="preserve">udzielanie </w:t>
      </w:r>
      <w:r w:rsidR="00AF344B" w:rsidRPr="00AF344B">
        <w:rPr>
          <w:b/>
          <w:bCs/>
          <w:sz w:val="22"/>
          <w:szCs w:val="22"/>
        </w:rPr>
        <w:t>ś</w:t>
      </w:r>
      <w:r w:rsidR="00AF344B" w:rsidRPr="00AF344B">
        <w:rPr>
          <w:b/>
          <w:bCs/>
          <w:color w:val="000000"/>
          <w:sz w:val="22"/>
          <w:szCs w:val="22"/>
        </w:rPr>
        <w:t>wiadcze</w:t>
      </w:r>
      <w:r w:rsidR="004F340E">
        <w:rPr>
          <w:b/>
          <w:bCs/>
          <w:color w:val="000000"/>
          <w:sz w:val="22"/>
          <w:szCs w:val="22"/>
        </w:rPr>
        <w:t>ń</w:t>
      </w:r>
      <w:r w:rsidR="00AF344B" w:rsidRPr="00AF344B">
        <w:rPr>
          <w:b/>
          <w:bCs/>
          <w:color w:val="000000"/>
          <w:sz w:val="22"/>
          <w:szCs w:val="22"/>
        </w:rPr>
        <w:t xml:space="preserve"> zdrowotn</w:t>
      </w:r>
      <w:r w:rsidR="004F340E">
        <w:rPr>
          <w:b/>
          <w:bCs/>
          <w:color w:val="000000"/>
          <w:sz w:val="22"/>
          <w:szCs w:val="22"/>
        </w:rPr>
        <w:t>ych</w:t>
      </w:r>
      <w:r w:rsidR="00AF344B" w:rsidRPr="00AF344B">
        <w:rPr>
          <w:b/>
          <w:bCs/>
          <w:color w:val="000000"/>
          <w:sz w:val="22"/>
          <w:szCs w:val="22"/>
        </w:rPr>
        <w:t xml:space="preserve"> </w:t>
      </w:r>
      <w:r w:rsidR="00AF344B" w:rsidRPr="00AF344B">
        <w:rPr>
          <w:b/>
          <w:bCs/>
          <w:sz w:val="22"/>
          <w:szCs w:val="22"/>
        </w:rPr>
        <w:t>z zakresu okulistyki, realizowan</w:t>
      </w:r>
      <w:r w:rsidR="004F340E">
        <w:rPr>
          <w:b/>
          <w:bCs/>
          <w:sz w:val="22"/>
          <w:szCs w:val="22"/>
        </w:rPr>
        <w:t xml:space="preserve">ych </w:t>
      </w:r>
      <w:r w:rsidR="00AF344B" w:rsidRPr="00AF344B">
        <w:rPr>
          <w:b/>
          <w:bCs/>
          <w:color w:val="000000"/>
          <w:sz w:val="22"/>
          <w:szCs w:val="22"/>
        </w:rPr>
        <w:t>w ramach:</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bCs/>
          <w:color w:val="000000"/>
          <w:sz w:val="22"/>
          <w:szCs w:val="22"/>
        </w:rPr>
        <w:t>umowy zawartej przez Udzielającego zamówienia z Narodowym Funduszem Zdrowia,</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color w:val="000000"/>
          <w:sz w:val="22"/>
          <w:szCs w:val="22"/>
        </w:rPr>
        <w:t>Poradni Medycyny Pracy</w:t>
      </w:r>
      <w:r w:rsidR="00BD1033">
        <w:rPr>
          <w:b/>
          <w:color w:val="000000"/>
          <w:sz w:val="22"/>
          <w:szCs w:val="22"/>
        </w:rPr>
        <w:t>,</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color w:val="000000"/>
          <w:sz w:val="22"/>
          <w:szCs w:val="22"/>
        </w:rPr>
        <w:t xml:space="preserve">Przychodni </w:t>
      </w:r>
      <w:proofErr w:type="spellStart"/>
      <w:r w:rsidRPr="00AF344B">
        <w:rPr>
          <w:b/>
          <w:color w:val="000000"/>
          <w:sz w:val="22"/>
          <w:szCs w:val="22"/>
        </w:rPr>
        <w:t>Konsultacyjno</w:t>
      </w:r>
      <w:proofErr w:type="spellEnd"/>
      <w:r w:rsidRPr="00AF344B">
        <w:rPr>
          <w:b/>
          <w:color w:val="000000"/>
          <w:sz w:val="22"/>
          <w:szCs w:val="22"/>
        </w:rPr>
        <w:t xml:space="preserve"> – Diagnostycznej,</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bCs/>
          <w:color w:val="000000"/>
          <w:sz w:val="22"/>
          <w:szCs w:val="22"/>
        </w:rPr>
        <w:t>programów zdrowotnych finansowanych ze środków publicznych</w:t>
      </w:r>
    </w:p>
    <w:p w:rsidR="00FE7B70" w:rsidRPr="00AF344B" w:rsidRDefault="00AF344B" w:rsidP="00AF344B">
      <w:pPr>
        <w:tabs>
          <w:tab w:val="left" w:pos="284"/>
          <w:tab w:val="left" w:pos="1134"/>
        </w:tabs>
        <w:autoSpaceDE w:val="0"/>
        <w:adjustRightInd w:val="0"/>
        <w:ind w:left="66"/>
        <w:rPr>
          <w:b/>
          <w:bCs/>
          <w:color w:val="000000"/>
          <w:sz w:val="22"/>
          <w:szCs w:val="22"/>
        </w:rPr>
      </w:pPr>
      <w:r w:rsidRPr="00AF344B">
        <w:rPr>
          <w:b/>
          <w:bCs/>
          <w:color w:val="000000"/>
          <w:sz w:val="22"/>
          <w:szCs w:val="22"/>
        </w:rPr>
        <w:t>- w placówkach funkcjonujących w ramach działalności Wojewódzkiego Ośrodka Medycyny Pracy Centrum Profilaktyczno-Leczniczego w Łodzi.</w:t>
      </w:r>
      <w:r w:rsidR="00FB46B6" w:rsidRPr="00AF344B">
        <w:rPr>
          <w:rFonts w:cs="Arial"/>
          <w:b/>
          <w:bCs/>
          <w:iCs/>
          <w:sz w:val="22"/>
          <w:szCs w:val="22"/>
          <w:lang w:eastAsia="pl-PL"/>
        </w:rPr>
        <w:t>:</w:t>
      </w:r>
    </w:p>
    <w:p w:rsidR="00FB46B6" w:rsidRPr="00FB46B6" w:rsidRDefault="00FB46B6" w:rsidP="00FB46B6">
      <w:pPr>
        <w:jc w:val="both"/>
        <w:rPr>
          <w:b/>
          <w:bCs/>
          <w:color w:val="000000"/>
          <w:sz w:val="22"/>
          <w:szCs w:val="22"/>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00FD73AB">
        <w:rPr>
          <w:color w:val="000000"/>
        </w:rPr>
        <w:br/>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w:t>
      </w:r>
      <w:r w:rsidR="008D4953">
        <w:rPr>
          <w:color w:val="000000"/>
        </w:rPr>
        <w:t>,</w:t>
      </w:r>
      <w:r>
        <w:rPr>
          <w:color w:val="000000"/>
        </w:rPr>
        <w:t xml:space="preserve">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4F340E" w:rsidRDefault="004F340E" w:rsidP="004F340E">
      <w:pPr>
        <w:jc w:val="both"/>
        <w:rPr>
          <w:color w:val="000000"/>
        </w:rPr>
      </w:pPr>
    </w:p>
    <w:p w:rsidR="004F340E" w:rsidRPr="004F340E" w:rsidRDefault="004F340E" w:rsidP="004F340E">
      <w:pPr>
        <w:jc w:val="both"/>
        <w:rPr>
          <w:color w:val="000000"/>
        </w:rPr>
      </w:pPr>
      <w:r w:rsidRPr="004F340E">
        <w:rPr>
          <w:color w:val="000000"/>
        </w:rPr>
        <w:t xml:space="preserve">5.  </w:t>
      </w:r>
      <w:r w:rsidRPr="004F340E">
        <w:rPr>
          <w:b/>
          <w:color w:val="000000"/>
          <w:u w:val="single"/>
        </w:rPr>
        <w:t>Wraz z ofertą przedkładam:</w:t>
      </w:r>
    </w:p>
    <w:p w:rsidR="004F340E" w:rsidRPr="004F340E" w:rsidRDefault="004F340E" w:rsidP="004F340E">
      <w:pPr>
        <w:pStyle w:val="Akapitzlist"/>
        <w:ind w:left="0"/>
        <w:jc w:val="both"/>
        <w:rPr>
          <w:color w:val="000000"/>
        </w:rPr>
      </w:pPr>
      <w:r w:rsidRPr="004F340E">
        <w:rPr>
          <w:b/>
          <w:color w:val="000000"/>
        </w:rPr>
        <w:t>a)</w:t>
      </w:r>
      <w:r w:rsidRPr="004F340E">
        <w:rPr>
          <w:color w:val="000000"/>
        </w:rPr>
        <w:t xml:space="preserve"> Oferent będący obywatelem RP: </w:t>
      </w:r>
      <w:r w:rsidRPr="004F340E">
        <w:rPr>
          <w:b/>
          <w:color w:val="000000"/>
          <w:u w:val="single"/>
        </w:rPr>
        <w:t>zaświadczenie o niekaralności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w:t>
      </w:r>
      <w:r w:rsidRPr="004F340E">
        <w:rPr>
          <w:color w:val="000000"/>
        </w:rPr>
        <w:t>*</w:t>
      </w:r>
    </w:p>
    <w:p w:rsidR="004F340E" w:rsidRPr="004F340E" w:rsidRDefault="004F340E" w:rsidP="004F340E">
      <w:pPr>
        <w:pStyle w:val="Akapitzlist"/>
        <w:ind w:left="0"/>
        <w:jc w:val="both"/>
        <w:rPr>
          <w:color w:val="000000"/>
        </w:rPr>
      </w:pPr>
      <w:r w:rsidRPr="004F340E">
        <w:rPr>
          <w:b/>
          <w:color w:val="000000"/>
        </w:rPr>
        <w:t>b)</w:t>
      </w:r>
      <w:r w:rsidRPr="004F340E">
        <w:rPr>
          <w:color w:val="000000"/>
        </w:rPr>
        <w:t xml:space="preserve"> oświadczenie o państwie lub państwach, w których zamieszkiwał w ciągu ostatnich 20 lat, innych niż Rzeczpospolita Polska i państwo obywatelstwa*/**,</w:t>
      </w:r>
    </w:p>
    <w:p w:rsidR="004F340E" w:rsidRPr="004F340E" w:rsidRDefault="004F340E" w:rsidP="004F340E">
      <w:pPr>
        <w:pStyle w:val="Akapitzlist"/>
        <w:ind w:left="0"/>
        <w:jc w:val="both"/>
        <w:rPr>
          <w:color w:val="000000"/>
        </w:rPr>
      </w:pPr>
      <w:r w:rsidRPr="004F340E">
        <w:rPr>
          <w:b/>
          <w:color w:val="000000"/>
        </w:rPr>
        <w:t>c)</w:t>
      </w:r>
      <w:r w:rsidRPr="004F340E">
        <w:rPr>
          <w:color w:val="000000"/>
        </w:rPr>
        <w:t xml:space="preserve"> oraz jednocześnie z oświadczeniem z lit. b) informację z rejestrów karnych tych państw uzyskiwaną do celów działalności zawodowej lub </w:t>
      </w:r>
      <w:proofErr w:type="spellStart"/>
      <w:r w:rsidRPr="004F340E">
        <w:rPr>
          <w:color w:val="000000"/>
        </w:rPr>
        <w:t>wolontariackiej</w:t>
      </w:r>
      <w:proofErr w:type="spellEnd"/>
      <w:r w:rsidRPr="004F340E">
        <w:rPr>
          <w:color w:val="000000"/>
        </w:rPr>
        <w:t xml:space="preserve"> związanej z kontaktami z dziećmi.*/***</w:t>
      </w:r>
    </w:p>
    <w:p w:rsidR="004F340E" w:rsidRDefault="004F340E" w:rsidP="004F340E">
      <w:pPr>
        <w:pStyle w:val="Akapitzlist"/>
        <w:ind w:left="0"/>
        <w:jc w:val="both"/>
        <w:rPr>
          <w:color w:val="000000"/>
        </w:rPr>
      </w:pPr>
      <w:r w:rsidRPr="004F340E">
        <w:rPr>
          <w:b/>
          <w:color w:val="000000"/>
        </w:rPr>
        <w:t>d)</w:t>
      </w:r>
      <w:r w:rsidRPr="004F340E">
        <w:rPr>
          <w:color w:val="000000"/>
        </w:rPr>
        <w:t xml:space="preserve"> Oferent niebędący obywatelem RP</w:t>
      </w:r>
      <w:r>
        <w:rPr>
          <w:color w:val="000000"/>
        </w:rPr>
        <w:t xml:space="preserve"> - </w:t>
      </w:r>
      <w:r w:rsidRPr="004F340E">
        <w:rPr>
          <w:color w:val="000000"/>
        </w:rPr>
        <w:t xml:space="preserve">dodatkowo informację z rejestru karnego państwa obywatelstwa uzyskiwaną do celów działalności zawodowej lub </w:t>
      </w:r>
      <w:proofErr w:type="spellStart"/>
      <w:r w:rsidRPr="004F340E">
        <w:rPr>
          <w:color w:val="000000"/>
        </w:rPr>
        <w:t>wolontariackiej</w:t>
      </w:r>
      <w:proofErr w:type="spellEnd"/>
      <w:r w:rsidRPr="004F340E">
        <w:rPr>
          <w:color w:val="000000"/>
        </w:rPr>
        <w:t xml:space="preserve"> związanej z kontaktami z dziećmi*.</w:t>
      </w:r>
    </w:p>
    <w:p w:rsidR="004F340E" w:rsidRPr="004F340E" w:rsidRDefault="004F340E" w:rsidP="004F340E">
      <w:pPr>
        <w:pStyle w:val="Akapitzlist"/>
        <w:ind w:left="0"/>
        <w:jc w:val="both"/>
        <w:rPr>
          <w:color w:val="000000"/>
        </w:rPr>
      </w:pPr>
    </w:p>
    <w:p w:rsidR="004F340E" w:rsidRPr="004F340E" w:rsidRDefault="004F340E" w:rsidP="004F340E">
      <w:pPr>
        <w:pStyle w:val="Akapitzlist"/>
        <w:ind w:left="0"/>
        <w:jc w:val="both"/>
        <w:rPr>
          <w:color w:val="000000"/>
          <w:sz w:val="18"/>
          <w:szCs w:val="18"/>
        </w:rPr>
      </w:pPr>
      <w:r w:rsidRPr="004F340E">
        <w:rPr>
          <w:color w:val="000000"/>
          <w:sz w:val="18"/>
          <w:szCs w:val="18"/>
        </w:rPr>
        <w:t>*jeżeli dotyczy</w:t>
      </w:r>
    </w:p>
    <w:p w:rsidR="004F340E" w:rsidRPr="004F340E" w:rsidRDefault="004F340E" w:rsidP="004F340E">
      <w:pPr>
        <w:pStyle w:val="Akapitzlist"/>
        <w:ind w:left="0"/>
        <w:jc w:val="both"/>
        <w:rPr>
          <w:color w:val="000000"/>
          <w:sz w:val="18"/>
          <w:szCs w:val="18"/>
        </w:rPr>
      </w:pPr>
      <w:r w:rsidRPr="004F340E">
        <w:rPr>
          <w:color w:val="000000"/>
          <w:sz w:val="18"/>
          <w:szCs w:val="18"/>
        </w:rPr>
        <w:t>** Oświadczenie składane jest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rsidR="004F340E" w:rsidRPr="004F340E" w:rsidRDefault="004F340E" w:rsidP="004F340E">
      <w:pPr>
        <w:pStyle w:val="Akapitzlist"/>
        <w:ind w:left="0"/>
        <w:jc w:val="both"/>
        <w:rPr>
          <w:color w:val="000000"/>
          <w:sz w:val="18"/>
          <w:szCs w:val="18"/>
        </w:rPr>
      </w:pPr>
      <w:r w:rsidRPr="004F340E">
        <w:rPr>
          <w:color w:val="000000"/>
          <w:sz w:val="18"/>
          <w:szCs w:val="18"/>
        </w:rPr>
        <w:lastRenderedPageBreak/>
        <w:t xml:space="preserve">***Jeżeli prawo tych państw nie przewiduje wydawania informacji do celów działalności zawodowej lub </w:t>
      </w:r>
      <w:proofErr w:type="spellStart"/>
      <w:r w:rsidRPr="004F340E">
        <w:rPr>
          <w:color w:val="000000"/>
          <w:sz w:val="18"/>
          <w:szCs w:val="18"/>
        </w:rPr>
        <w:t>wolontariackiej</w:t>
      </w:r>
      <w:proofErr w:type="spellEnd"/>
      <w:r w:rsidRPr="004F340E">
        <w:rPr>
          <w:color w:val="000000"/>
          <w:sz w:val="18"/>
          <w:szCs w:val="18"/>
        </w:rPr>
        <w:t xml:space="preserve"> związanej z kontaktami z dziećmi, przedkłada się informację z rejestru karnego tego państwa.</w:t>
      </w:r>
    </w:p>
    <w:p w:rsidR="004F340E" w:rsidRPr="004F340E" w:rsidRDefault="004F340E" w:rsidP="004F340E">
      <w:pPr>
        <w:pStyle w:val="Akapitzlist"/>
        <w:ind w:left="0"/>
        <w:jc w:val="both"/>
        <w:rPr>
          <w:color w:val="000000"/>
          <w:sz w:val="18"/>
          <w:szCs w:val="18"/>
        </w:rPr>
      </w:pPr>
    </w:p>
    <w:p w:rsidR="004F340E" w:rsidRPr="004F340E" w:rsidRDefault="004F340E" w:rsidP="004F340E">
      <w:pPr>
        <w:pStyle w:val="Akapitzlist"/>
        <w:ind w:left="0"/>
        <w:jc w:val="both"/>
        <w:rPr>
          <w:color w:val="000000"/>
          <w:u w:val="single"/>
        </w:rPr>
      </w:pPr>
      <w:r w:rsidRPr="004F340E">
        <w:rPr>
          <w:color w:val="000000"/>
          <w:u w:val="single"/>
        </w:rPr>
        <w:t>W przypadku gdy prawo państwa, z którego ma być przedłożona powyższa informacja nie przewiduje jej sporządzenia lub w danym państwie nie prowadzi się rejestru karnego, składa się oświadczenie o tym fakcie wraz z oświadczeniem*, że Przyjmujący zamówienie nie był prawomocnie skazany w tym państwie za czyny zabronione odpowiadające przestępstwom określonym w rozdziale XIX i XXV Kodeksu karnego, w art. 189a i art. 207 Kodeksu karnego oraz w ustawie z dnia 29 lipca 2005 r. o przeciwdziałaniu narkomanii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4F340E" w:rsidRPr="004F340E" w:rsidRDefault="004F340E" w:rsidP="004F340E">
      <w:pPr>
        <w:pStyle w:val="Akapitzlist"/>
        <w:ind w:left="644" w:right="-23"/>
        <w:jc w:val="both"/>
        <w:rPr>
          <w:color w:val="000000"/>
        </w:rPr>
      </w:pP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(podpis i pieczątka</w:t>
      </w:r>
      <w:r w:rsidR="008D4953">
        <w:rPr>
          <w:i/>
          <w:iCs/>
          <w:color w:val="000000"/>
          <w:sz w:val="20"/>
          <w:szCs w:val="20"/>
        </w:rPr>
        <w:t xml:space="preserve"> O</w:t>
      </w:r>
      <w:r>
        <w:rPr>
          <w:i/>
          <w:iCs/>
          <w:color w:val="000000"/>
          <w:sz w:val="20"/>
          <w:szCs w:val="20"/>
        </w:rPr>
        <w:t>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FD73AB" w:rsidRDefault="00FD73AB">
      <w:pPr>
        <w:suppressAutoHyphens w:val="0"/>
        <w:rPr>
          <w:color w:val="000000"/>
        </w:rPr>
      </w:pPr>
      <w:r>
        <w:rPr>
          <w:color w:val="000000"/>
        </w:rPr>
        <w:br w:type="page"/>
      </w:r>
    </w:p>
    <w:p w:rsidR="00FE7B70" w:rsidRPr="00AF344B" w:rsidRDefault="00FE7B70" w:rsidP="00AF344B">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Pr="00AF344B" w:rsidRDefault="00FE7B70" w:rsidP="00AF344B">
      <w:pPr>
        <w:overflowPunct w:val="0"/>
        <w:autoSpaceDE w:val="0"/>
        <w:rPr>
          <w:color w:val="000000"/>
          <w:sz w:val="26"/>
          <w:szCs w:val="26"/>
        </w:rPr>
      </w:pPr>
    </w:p>
    <w:p w:rsidR="00FE7B70" w:rsidRPr="00AF344B" w:rsidRDefault="00FE7B70" w:rsidP="00FE7B70">
      <w:pPr>
        <w:shd w:val="clear" w:color="auto" w:fill="FFFFFF"/>
        <w:overflowPunct w:val="0"/>
        <w:autoSpaceDE w:val="0"/>
        <w:jc w:val="center"/>
        <w:rPr>
          <w:b/>
          <w:bCs/>
          <w:color w:val="000000"/>
          <w:sz w:val="26"/>
          <w:szCs w:val="26"/>
        </w:rPr>
      </w:pPr>
      <w:r w:rsidRPr="00AF344B">
        <w:rPr>
          <w:b/>
          <w:bCs/>
          <w:color w:val="000000"/>
          <w:sz w:val="26"/>
          <w:szCs w:val="26"/>
        </w:rPr>
        <w:t xml:space="preserve">Oferta cenowa </w:t>
      </w:r>
    </w:p>
    <w:p w:rsidR="00AF344B" w:rsidRPr="00AF344B" w:rsidRDefault="00FE7B70" w:rsidP="004F340E">
      <w:pPr>
        <w:tabs>
          <w:tab w:val="left" w:pos="284"/>
          <w:tab w:val="left" w:pos="1134"/>
        </w:tabs>
        <w:autoSpaceDE w:val="0"/>
        <w:adjustRightInd w:val="0"/>
        <w:jc w:val="both"/>
        <w:rPr>
          <w:b/>
          <w:bCs/>
          <w:color w:val="000000"/>
          <w:sz w:val="26"/>
          <w:szCs w:val="26"/>
        </w:rPr>
      </w:pPr>
      <w:r w:rsidRPr="00AF344B">
        <w:rPr>
          <w:b/>
          <w:bCs/>
          <w:color w:val="000000"/>
          <w:sz w:val="26"/>
          <w:szCs w:val="26"/>
        </w:rPr>
        <w:t xml:space="preserve">w konkursie ofert </w:t>
      </w:r>
      <w:r w:rsidR="00FB46B6" w:rsidRPr="00AF344B">
        <w:rPr>
          <w:rFonts w:cs="Arial"/>
          <w:b/>
          <w:bCs/>
          <w:iCs/>
          <w:sz w:val="26"/>
          <w:szCs w:val="26"/>
          <w:lang w:eastAsia="pl-PL"/>
        </w:rPr>
        <w:t xml:space="preserve">na </w:t>
      </w:r>
      <w:r w:rsidR="004F340E">
        <w:rPr>
          <w:rFonts w:cs="Arial"/>
          <w:b/>
          <w:bCs/>
          <w:iCs/>
          <w:sz w:val="26"/>
          <w:szCs w:val="26"/>
          <w:lang w:eastAsia="pl-PL"/>
        </w:rPr>
        <w:t xml:space="preserve">udzielanie </w:t>
      </w:r>
      <w:r w:rsidR="00AF344B" w:rsidRPr="00AF344B">
        <w:rPr>
          <w:b/>
          <w:bCs/>
          <w:sz w:val="26"/>
          <w:szCs w:val="26"/>
        </w:rPr>
        <w:t>ś</w:t>
      </w:r>
      <w:r w:rsidR="00AF344B" w:rsidRPr="00AF344B">
        <w:rPr>
          <w:b/>
          <w:bCs/>
          <w:color w:val="000000"/>
          <w:sz w:val="26"/>
          <w:szCs w:val="26"/>
        </w:rPr>
        <w:t>wiadcze</w:t>
      </w:r>
      <w:r w:rsidR="004F340E">
        <w:rPr>
          <w:b/>
          <w:bCs/>
          <w:color w:val="000000"/>
          <w:sz w:val="26"/>
          <w:szCs w:val="26"/>
        </w:rPr>
        <w:t>ń</w:t>
      </w:r>
      <w:r w:rsidR="00AF344B" w:rsidRPr="00AF344B">
        <w:rPr>
          <w:b/>
          <w:bCs/>
          <w:color w:val="000000"/>
          <w:sz w:val="26"/>
          <w:szCs w:val="26"/>
        </w:rPr>
        <w:t xml:space="preserve"> zdrowotn</w:t>
      </w:r>
      <w:r w:rsidR="004F340E">
        <w:rPr>
          <w:b/>
          <w:bCs/>
          <w:color w:val="000000"/>
          <w:sz w:val="26"/>
          <w:szCs w:val="26"/>
        </w:rPr>
        <w:t>ych</w:t>
      </w:r>
      <w:r w:rsidR="00AF344B" w:rsidRPr="00AF344B">
        <w:rPr>
          <w:b/>
          <w:bCs/>
          <w:color w:val="000000"/>
          <w:sz w:val="26"/>
          <w:szCs w:val="26"/>
        </w:rPr>
        <w:t xml:space="preserve"> </w:t>
      </w:r>
      <w:r w:rsidR="00AF344B" w:rsidRPr="00AF344B">
        <w:rPr>
          <w:b/>
          <w:bCs/>
          <w:sz w:val="26"/>
          <w:szCs w:val="26"/>
        </w:rPr>
        <w:t>z zakresu okulistyki,</w:t>
      </w:r>
      <w:r w:rsidR="004F340E">
        <w:rPr>
          <w:b/>
          <w:bCs/>
          <w:sz w:val="26"/>
          <w:szCs w:val="26"/>
        </w:rPr>
        <w:t xml:space="preserve"> </w:t>
      </w:r>
      <w:r w:rsidR="00AF344B" w:rsidRPr="00AF344B">
        <w:rPr>
          <w:b/>
          <w:bCs/>
          <w:sz w:val="26"/>
          <w:szCs w:val="26"/>
        </w:rPr>
        <w:t xml:space="preserve">realizowanych </w:t>
      </w:r>
      <w:r w:rsidR="00AF344B" w:rsidRPr="00AF344B">
        <w:rPr>
          <w:b/>
          <w:bCs/>
          <w:color w:val="000000"/>
          <w:sz w:val="26"/>
          <w:szCs w:val="26"/>
        </w:rPr>
        <w:t>w ramach:</w:t>
      </w:r>
    </w:p>
    <w:p w:rsidR="00AF344B" w:rsidRPr="00AF344B" w:rsidRDefault="00AF344B" w:rsidP="004F340E">
      <w:pPr>
        <w:widowControl w:val="0"/>
        <w:numPr>
          <w:ilvl w:val="0"/>
          <w:numId w:val="27"/>
        </w:numPr>
        <w:tabs>
          <w:tab w:val="left" w:pos="284"/>
          <w:tab w:val="left" w:pos="1134"/>
        </w:tabs>
        <w:autoSpaceDE w:val="0"/>
        <w:autoSpaceDN w:val="0"/>
        <w:adjustRightInd w:val="0"/>
        <w:ind w:left="0"/>
        <w:jc w:val="both"/>
        <w:rPr>
          <w:b/>
          <w:bCs/>
          <w:color w:val="000000"/>
          <w:sz w:val="26"/>
          <w:szCs w:val="26"/>
        </w:rPr>
      </w:pPr>
      <w:r w:rsidRPr="00AF344B">
        <w:rPr>
          <w:b/>
          <w:bCs/>
          <w:color w:val="000000"/>
          <w:sz w:val="26"/>
          <w:szCs w:val="26"/>
        </w:rPr>
        <w:t>umowy zawartej przez Udzielającego zamówienia z Narodowym Funduszem Zdrowia,</w:t>
      </w:r>
    </w:p>
    <w:p w:rsidR="00AF344B" w:rsidRPr="00AF344B" w:rsidRDefault="00AF344B" w:rsidP="004F340E">
      <w:pPr>
        <w:widowControl w:val="0"/>
        <w:numPr>
          <w:ilvl w:val="0"/>
          <w:numId w:val="27"/>
        </w:numPr>
        <w:tabs>
          <w:tab w:val="left" w:pos="284"/>
          <w:tab w:val="left" w:pos="1134"/>
        </w:tabs>
        <w:autoSpaceDE w:val="0"/>
        <w:autoSpaceDN w:val="0"/>
        <w:adjustRightInd w:val="0"/>
        <w:ind w:left="0"/>
        <w:jc w:val="both"/>
        <w:rPr>
          <w:b/>
          <w:bCs/>
          <w:color w:val="000000"/>
          <w:sz w:val="26"/>
          <w:szCs w:val="26"/>
        </w:rPr>
      </w:pPr>
      <w:r w:rsidRPr="00AF344B">
        <w:rPr>
          <w:b/>
          <w:color w:val="000000"/>
          <w:sz w:val="26"/>
          <w:szCs w:val="26"/>
        </w:rPr>
        <w:t>Poradni Medycyny Pracy</w:t>
      </w:r>
      <w:r w:rsidR="00BD1033">
        <w:rPr>
          <w:b/>
          <w:color w:val="000000"/>
          <w:sz w:val="26"/>
          <w:szCs w:val="26"/>
        </w:rPr>
        <w:t>,</w:t>
      </w:r>
    </w:p>
    <w:p w:rsidR="00AF344B" w:rsidRPr="00AF344B" w:rsidRDefault="00AF344B" w:rsidP="004F340E">
      <w:pPr>
        <w:widowControl w:val="0"/>
        <w:numPr>
          <w:ilvl w:val="0"/>
          <w:numId w:val="27"/>
        </w:numPr>
        <w:tabs>
          <w:tab w:val="left" w:pos="284"/>
          <w:tab w:val="left" w:pos="1134"/>
        </w:tabs>
        <w:autoSpaceDE w:val="0"/>
        <w:autoSpaceDN w:val="0"/>
        <w:adjustRightInd w:val="0"/>
        <w:ind w:left="0"/>
        <w:jc w:val="both"/>
        <w:rPr>
          <w:b/>
          <w:bCs/>
          <w:color w:val="000000"/>
          <w:sz w:val="26"/>
          <w:szCs w:val="26"/>
        </w:rPr>
      </w:pPr>
      <w:r w:rsidRPr="00AF344B">
        <w:rPr>
          <w:b/>
          <w:color w:val="000000"/>
          <w:sz w:val="26"/>
          <w:szCs w:val="26"/>
        </w:rPr>
        <w:t xml:space="preserve">Przychodni </w:t>
      </w:r>
      <w:proofErr w:type="spellStart"/>
      <w:r w:rsidRPr="00AF344B">
        <w:rPr>
          <w:b/>
          <w:color w:val="000000"/>
          <w:sz w:val="26"/>
          <w:szCs w:val="26"/>
        </w:rPr>
        <w:t>Konsultacyjno</w:t>
      </w:r>
      <w:proofErr w:type="spellEnd"/>
      <w:r w:rsidRPr="00AF344B">
        <w:rPr>
          <w:b/>
          <w:color w:val="000000"/>
          <w:sz w:val="26"/>
          <w:szCs w:val="26"/>
        </w:rPr>
        <w:t xml:space="preserve"> – Diagnostycznej,</w:t>
      </w:r>
    </w:p>
    <w:p w:rsidR="00AF344B" w:rsidRPr="00AF344B" w:rsidRDefault="00AF344B" w:rsidP="004F340E">
      <w:pPr>
        <w:widowControl w:val="0"/>
        <w:numPr>
          <w:ilvl w:val="0"/>
          <w:numId w:val="27"/>
        </w:numPr>
        <w:tabs>
          <w:tab w:val="left" w:pos="284"/>
          <w:tab w:val="left" w:pos="1134"/>
        </w:tabs>
        <w:autoSpaceDE w:val="0"/>
        <w:autoSpaceDN w:val="0"/>
        <w:adjustRightInd w:val="0"/>
        <w:ind w:left="0"/>
        <w:jc w:val="both"/>
        <w:rPr>
          <w:b/>
          <w:bCs/>
          <w:color w:val="000000"/>
          <w:sz w:val="26"/>
          <w:szCs w:val="26"/>
        </w:rPr>
      </w:pPr>
      <w:r w:rsidRPr="00AF344B">
        <w:rPr>
          <w:b/>
          <w:bCs/>
          <w:color w:val="000000"/>
          <w:sz w:val="26"/>
          <w:szCs w:val="26"/>
        </w:rPr>
        <w:t>programów zdrowotnych finansowanych ze środków publicznych</w:t>
      </w:r>
    </w:p>
    <w:p w:rsidR="00AF344B" w:rsidRPr="00AF344B" w:rsidRDefault="00AF344B" w:rsidP="004F340E">
      <w:pPr>
        <w:tabs>
          <w:tab w:val="left" w:pos="284"/>
          <w:tab w:val="left" w:pos="1134"/>
        </w:tabs>
        <w:autoSpaceDE w:val="0"/>
        <w:adjustRightInd w:val="0"/>
        <w:jc w:val="both"/>
        <w:rPr>
          <w:b/>
          <w:bCs/>
          <w:color w:val="000000"/>
          <w:sz w:val="26"/>
          <w:szCs w:val="26"/>
        </w:rPr>
      </w:pPr>
      <w:r w:rsidRPr="00AF344B">
        <w:rPr>
          <w:b/>
          <w:bCs/>
          <w:color w:val="000000"/>
          <w:sz w:val="26"/>
          <w:szCs w:val="26"/>
        </w:rPr>
        <w:t>- w placówkach funkcjonujących w ramach działalności Wojewódzkiego Ośrodka Medycyny Pracy Centrum Profilaktyczno-Leczniczego w Łodzi.</w:t>
      </w:r>
    </w:p>
    <w:p w:rsidR="00FE7B70" w:rsidRPr="00AF344B" w:rsidRDefault="00FE7B70" w:rsidP="00AF344B">
      <w:pPr>
        <w:jc w:val="center"/>
        <w:rPr>
          <w:color w:val="000000"/>
          <w:sz w:val="26"/>
          <w:szCs w:val="26"/>
        </w:rPr>
      </w:pPr>
    </w:p>
    <w:p w:rsidR="008D4953" w:rsidRPr="00AF344B" w:rsidRDefault="008B2B4A" w:rsidP="008D4953">
      <w:pPr>
        <w:shd w:val="clear" w:color="auto" w:fill="FFFFFF"/>
        <w:overflowPunct w:val="0"/>
        <w:autoSpaceDE w:val="0"/>
        <w:ind w:firstLine="340"/>
        <w:jc w:val="both"/>
        <w:rPr>
          <w:color w:val="000000"/>
          <w:sz w:val="26"/>
          <w:szCs w:val="26"/>
        </w:rPr>
      </w:pPr>
      <w:r w:rsidRPr="00AF344B">
        <w:rPr>
          <w:color w:val="000000"/>
          <w:sz w:val="26"/>
          <w:szCs w:val="26"/>
        </w:rPr>
        <w:t xml:space="preserve">Oświadczam, że zobowiązuję się do wykonywania w Wojewódzkim Ośrodku Medycyny Pracy Centrum Profilaktyczno-Leczniczym w Łodzi, ul. Aleksandrowska 61/63, 91-205 Łódź </w:t>
      </w:r>
      <w:r w:rsidR="008D4953" w:rsidRPr="00AF344B">
        <w:rPr>
          <w:color w:val="000000"/>
          <w:sz w:val="26"/>
          <w:szCs w:val="26"/>
        </w:rPr>
        <w:t xml:space="preserve">świadczeń zdrowotnych </w:t>
      </w:r>
      <w:r w:rsidRPr="00AF344B">
        <w:rPr>
          <w:color w:val="000000"/>
          <w:sz w:val="26"/>
          <w:szCs w:val="26"/>
        </w:rPr>
        <w:t>w w/w zakresie</w:t>
      </w:r>
      <w:r w:rsidR="00FB46B6" w:rsidRPr="00AF344B">
        <w:rPr>
          <w:color w:val="000000"/>
          <w:sz w:val="26"/>
          <w:szCs w:val="26"/>
        </w:rPr>
        <w:t>,</w:t>
      </w:r>
      <w:r w:rsidR="008D4953" w:rsidRPr="00AF344B">
        <w:rPr>
          <w:color w:val="000000"/>
          <w:sz w:val="26"/>
          <w:szCs w:val="26"/>
        </w:rPr>
        <w:t xml:space="preserve"> za wynagrodzeniem wynoszącym:</w:t>
      </w:r>
    </w:p>
    <w:p w:rsidR="008B2B4A" w:rsidRPr="00AF344B" w:rsidRDefault="008B2B4A" w:rsidP="008D4953">
      <w:pPr>
        <w:shd w:val="clear" w:color="auto" w:fill="FFFFFF"/>
        <w:overflowPunct w:val="0"/>
        <w:autoSpaceDE w:val="0"/>
        <w:jc w:val="both"/>
        <w:rPr>
          <w:color w:val="000000"/>
          <w:sz w:val="26"/>
          <w:szCs w:val="26"/>
        </w:rPr>
      </w:pPr>
    </w:p>
    <w:p w:rsidR="004F340E" w:rsidRPr="00A45603" w:rsidRDefault="004F340E" w:rsidP="004F340E">
      <w:pPr>
        <w:shd w:val="clear" w:color="auto" w:fill="FFFFFF"/>
        <w:overflowPunct w:val="0"/>
        <w:autoSpaceDE w:val="0"/>
        <w:ind w:firstLine="340"/>
        <w:jc w:val="both"/>
      </w:pPr>
    </w:p>
    <w:p w:rsidR="004F340E" w:rsidRPr="00A45603" w:rsidRDefault="004F340E" w:rsidP="004F340E">
      <w:pPr>
        <w:widowControl w:val="0"/>
        <w:tabs>
          <w:tab w:val="left" w:pos="284"/>
          <w:tab w:val="left" w:pos="1134"/>
        </w:tabs>
        <w:autoSpaceDE w:val="0"/>
        <w:autoSpaceDN w:val="0"/>
        <w:adjustRightInd w:val="0"/>
        <w:jc w:val="both"/>
      </w:pPr>
      <w:r w:rsidRPr="00A45603">
        <w:t xml:space="preserve">- </w:t>
      </w:r>
      <w:r w:rsidRPr="00A45603">
        <w:rPr>
          <w:rFonts w:cs="Calibri"/>
        </w:rPr>
        <w:t xml:space="preserve">.................% kwoty stanowiącej wartość wykonanych przeze mnie procedur </w:t>
      </w:r>
      <w:r w:rsidRPr="00A45603">
        <w:t xml:space="preserve">(w przypadku świadczeń udzielanych w ramach umów zawartych przez Udzielającego zamówienia </w:t>
      </w:r>
      <w:r>
        <w:br/>
      </w:r>
      <w:r w:rsidRPr="00A45603">
        <w:t>z Narodowym Funduszem Zdrowia</w:t>
      </w:r>
      <w:r>
        <w:t xml:space="preserve">, w tym </w:t>
      </w:r>
      <w:proofErr w:type="spellStart"/>
      <w:r>
        <w:t>ponadlimitowych</w:t>
      </w:r>
      <w:proofErr w:type="spellEnd"/>
      <w:r w:rsidRPr="00A45603">
        <w:t>),</w:t>
      </w:r>
    </w:p>
    <w:p w:rsidR="004F340E" w:rsidRDefault="004F340E" w:rsidP="004F340E">
      <w:pPr>
        <w:shd w:val="clear" w:color="auto" w:fill="FFFFFF"/>
        <w:overflowPunct w:val="0"/>
        <w:autoSpaceDE w:val="0"/>
        <w:jc w:val="both"/>
      </w:pPr>
      <w:r w:rsidRPr="00A45603">
        <w:t xml:space="preserve">- .............................. zł (słownie .......................……………………………… złotych) za jedną konsultację </w:t>
      </w:r>
      <w:r>
        <w:t>okulistyczną</w:t>
      </w:r>
      <w:r w:rsidRPr="00A45603">
        <w:t xml:space="preserve"> </w:t>
      </w:r>
      <w:r>
        <w:t>udzielaną w Poradni</w:t>
      </w:r>
      <w:r w:rsidRPr="00A45603">
        <w:t xml:space="preserve"> medycyny pracy</w:t>
      </w:r>
      <w:r>
        <w:t>,</w:t>
      </w:r>
    </w:p>
    <w:p w:rsidR="004F340E" w:rsidRPr="00A45603" w:rsidRDefault="004F340E" w:rsidP="004F340E">
      <w:pPr>
        <w:shd w:val="clear" w:color="auto" w:fill="FFFFFF"/>
        <w:overflowPunct w:val="0"/>
        <w:autoSpaceDE w:val="0"/>
        <w:jc w:val="both"/>
      </w:pPr>
      <w:r w:rsidRPr="00A45603">
        <w:t xml:space="preserve">- .............................. zł (słownie .......................……………………………… złotych) za jedną </w:t>
      </w:r>
      <w:r w:rsidRPr="00422FE5">
        <w:t xml:space="preserve">konsultację </w:t>
      </w:r>
      <w:r>
        <w:t>okulistyczną</w:t>
      </w:r>
      <w:r w:rsidRPr="00422FE5">
        <w:t xml:space="preserve"> udzielaną </w:t>
      </w:r>
      <w:r w:rsidRPr="00422FE5">
        <w:rPr>
          <w:color w:val="000000" w:themeColor="text1"/>
        </w:rPr>
        <w:t xml:space="preserve">w Przychodni </w:t>
      </w:r>
      <w:proofErr w:type="spellStart"/>
      <w:r w:rsidRPr="00422FE5">
        <w:rPr>
          <w:color w:val="000000" w:themeColor="text1"/>
        </w:rPr>
        <w:t>Konsultacyjno</w:t>
      </w:r>
      <w:proofErr w:type="spellEnd"/>
      <w:r w:rsidRPr="00422FE5">
        <w:rPr>
          <w:color w:val="000000" w:themeColor="text1"/>
        </w:rPr>
        <w:t xml:space="preserve"> – Diagnostycznej</w:t>
      </w:r>
      <w:r w:rsidRPr="00A45603">
        <w:t>.</w:t>
      </w:r>
    </w:p>
    <w:p w:rsidR="004F340E" w:rsidRPr="00A45603" w:rsidRDefault="004F340E" w:rsidP="004F340E">
      <w:pPr>
        <w:shd w:val="clear" w:color="auto" w:fill="FFFFFF"/>
        <w:overflowPunct w:val="0"/>
        <w:autoSpaceDE w:val="0"/>
        <w:jc w:val="both"/>
      </w:pPr>
      <w:r w:rsidRPr="00A45603">
        <w:t xml:space="preserve">- ………………..zł (słownie………………………………………złotych) za jedną konsultację </w:t>
      </w:r>
      <w:r>
        <w:t>okulistyczną</w:t>
      </w:r>
      <w:r w:rsidRPr="00A45603">
        <w:t xml:space="preserve"> realizowaną w ramach programów zdrowotnych </w:t>
      </w:r>
      <w:r>
        <w:t xml:space="preserve">finansowanych </w:t>
      </w:r>
      <w:r w:rsidRPr="00A45603">
        <w:t>ze środków publicznych.</w:t>
      </w:r>
    </w:p>
    <w:p w:rsidR="004F340E" w:rsidRPr="00A45603" w:rsidRDefault="004F340E" w:rsidP="004F340E">
      <w:pPr>
        <w:shd w:val="clear" w:color="auto" w:fill="FFFFFF"/>
        <w:overflowPunct w:val="0"/>
        <w:autoSpaceDE w:val="0"/>
        <w:jc w:val="both"/>
      </w:pPr>
    </w:p>
    <w:p w:rsidR="004F340E" w:rsidRPr="00A45603" w:rsidRDefault="004F340E" w:rsidP="004F340E">
      <w:pPr>
        <w:shd w:val="clear" w:color="auto" w:fill="FFFFFF"/>
        <w:overflowPunct w:val="0"/>
        <w:autoSpaceDE w:val="0"/>
        <w:jc w:val="both"/>
      </w:pPr>
      <w:r w:rsidRPr="00A45603">
        <w:t>Deklaruję gotowość do realizacji średnio .......... punktów rozliczeniowych w miesiącu oraz średnio ............. konsultacji w miesiącu.</w:t>
      </w: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384979" w:rsidRDefault="00FE7B70" w:rsidP="00384979">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w:t>
      </w:r>
      <w:r w:rsidR="008D4953">
        <w:rPr>
          <w:color w:val="000000"/>
          <w:sz w:val="26"/>
          <w:szCs w:val="26"/>
        </w:rPr>
        <w:t>O</w:t>
      </w:r>
      <w:r w:rsidRPr="00412382">
        <w:rPr>
          <w:color w:val="000000"/>
          <w:sz w:val="26"/>
          <w:szCs w:val="26"/>
        </w:rPr>
        <w:t xml:space="preserve">ferenta                 </w:t>
      </w:r>
    </w:p>
    <w:p w:rsidR="00FE7B70" w:rsidRPr="008D4953" w:rsidRDefault="00384979" w:rsidP="008D4953">
      <w:pPr>
        <w:suppressAutoHyphens w:val="0"/>
        <w:jc w:val="right"/>
        <w:rPr>
          <w:color w:val="000000"/>
          <w:sz w:val="26"/>
          <w:szCs w:val="26"/>
        </w:rPr>
      </w:pPr>
      <w:r>
        <w:rPr>
          <w:color w:val="000000"/>
          <w:sz w:val="26"/>
          <w:szCs w:val="26"/>
        </w:rPr>
        <w:br w:type="page"/>
      </w:r>
      <w:r w:rsidR="00FE7B70">
        <w:rPr>
          <w:color w:val="000000"/>
          <w:sz w:val="26"/>
          <w:szCs w:val="26"/>
        </w:rPr>
        <w:lastRenderedPageBreak/>
        <w:t xml:space="preserve">     </w:t>
      </w:r>
      <w:r w:rsidR="00FE7B70" w:rsidRPr="00412382">
        <w:rPr>
          <w:i/>
          <w:iCs/>
          <w:color w:val="000000"/>
          <w:sz w:val="26"/>
          <w:szCs w:val="26"/>
        </w:rPr>
        <w:t xml:space="preserve">Załącznik nr 4 do </w:t>
      </w:r>
      <w:r w:rsidR="00FE7B70">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AF344B" w:rsidRPr="00AF344B" w:rsidRDefault="00FB46B6" w:rsidP="004F340E">
      <w:pPr>
        <w:tabs>
          <w:tab w:val="left" w:pos="284"/>
          <w:tab w:val="left" w:pos="1134"/>
        </w:tabs>
        <w:autoSpaceDE w:val="0"/>
        <w:adjustRightInd w:val="0"/>
        <w:jc w:val="both"/>
        <w:rPr>
          <w:b/>
          <w:bCs/>
          <w:color w:val="000000"/>
          <w:sz w:val="22"/>
          <w:szCs w:val="22"/>
        </w:rPr>
      </w:pPr>
      <w:r w:rsidRPr="00AF344B">
        <w:rPr>
          <w:b/>
          <w:bCs/>
          <w:color w:val="000000"/>
          <w:sz w:val="22"/>
          <w:szCs w:val="22"/>
        </w:rPr>
        <w:t xml:space="preserve">Konkurs ofert </w:t>
      </w:r>
      <w:r w:rsidRPr="00AF344B">
        <w:rPr>
          <w:rFonts w:cs="Arial"/>
          <w:b/>
          <w:bCs/>
          <w:iCs/>
          <w:sz w:val="22"/>
          <w:szCs w:val="22"/>
          <w:lang w:eastAsia="pl-PL"/>
        </w:rPr>
        <w:t xml:space="preserve">na </w:t>
      </w:r>
      <w:r w:rsidR="004F340E">
        <w:rPr>
          <w:rFonts w:cs="Arial"/>
          <w:b/>
          <w:bCs/>
          <w:iCs/>
          <w:sz w:val="22"/>
          <w:szCs w:val="22"/>
          <w:lang w:eastAsia="pl-PL"/>
        </w:rPr>
        <w:t xml:space="preserve">udzielanie </w:t>
      </w:r>
      <w:r w:rsidR="00AF344B" w:rsidRPr="00AF344B">
        <w:rPr>
          <w:b/>
          <w:bCs/>
          <w:sz w:val="22"/>
          <w:szCs w:val="22"/>
        </w:rPr>
        <w:t>ś</w:t>
      </w:r>
      <w:r w:rsidR="00AF344B" w:rsidRPr="00AF344B">
        <w:rPr>
          <w:b/>
          <w:bCs/>
          <w:color w:val="000000"/>
          <w:sz w:val="22"/>
          <w:szCs w:val="22"/>
        </w:rPr>
        <w:t>wiadcze</w:t>
      </w:r>
      <w:r w:rsidR="004F340E">
        <w:rPr>
          <w:b/>
          <w:bCs/>
          <w:color w:val="000000"/>
          <w:sz w:val="22"/>
          <w:szCs w:val="22"/>
        </w:rPr>
        <w:t>ń</w:t>
      </w:r>
      <w:r w:rsidR="00AF344B" w:rsidRPr="00AF344B">
        <w:rPr>
          <w:b/>
          <w:bCs/>
          <w:color w:val="000000"/>
          <w:sz w:val="22"/>
          <w:szCs w:val="22"/>
        </w:rPr>
        <w:t xml:space="preserve"> zdrowotn</w:t>
      </w:r>
      <w:r w:rsidR="004F340E">
        <w:rPr>
          <w:b/>
          <w:bCs/>
          <w:color w:val="000000"/>
          <w:sz w:val="22"/>
          <w:szCs w:val="22"/>
        </w:rPr>
        <w:t>ych</w:t>
      </w:r>
      <w:r w:rsidR="00AF344B" w:rsidRPr="00AF344B">
        <w:rPr>
          <w:b/>
          <w:bCs/>
          <w:color w:val="000000"/>
          <w:sz w:val="22"/>
          <w:szCs w:val="22"/>
        </w:rPr>
        <w:t xml:space="preserve"> </w:t>
      </w:r>
      <w:r w:rsidR="00AF344B" w:rsidRPr="00AF344B">
        <w:rPr>
          <w:b/>
          <w:bCs/>
          <w:sz w:val="22"/>
          <w:szCs w:val="22"/>
        </w:rPr>
        <w:t xml:space="preserve">z zakresu okulistyki, realizowanych </w:t>
      </w:r>
      <w:r w:rsidR="00AF344B" w:rsidRPr="00AF344B">
        <w:rPr>
          <w:b/>
          <w:bCs/>
          <w:color w:val="000000"/>
          <w:sz w:val="22"/>
          <w:szCs w:val="22"/>
        </w:rPr>
        <w:t>w ramach:</w:t>
      </w:r>
    </w:p>
    <w:p w:rsidR="00AF344B" w:rsidRPr="00AF344B" w:rsidRDefault="00AF344B" w:rsidP="004F340E">
      <w:pPr>
        <w:widowControl w:val="0"/>
        <w:numPr>
          <w:ilvl w:val="0"/>
          <w:numId w:val="27"/>
        </w:numPr>
        <w:tabs>
          <w:tab w:val="left" w:pos="284"/>
          <w:tab w:val="left" w:pos="1134"/>
        </w:tabs>
        <w:autoSpaceDE w:val="0"/>
        <w:autoSpaceDN w:val="0"/>
        <w:adjustRightInd w:val="0"/>
        <w:ind w:left="426"/>
        <w:jc w:val="both"/>
        <w:rPr>
          <w:b/>
          <w:bCs/>
          <w:color w:val="000000"/>
          <w:sz w:val="22"/>
          <w:szCs w:val="22"/>
        </w:rPr>
      </w:pPr>
      <w:r w:rsidRPr="00AF344B">
        <w:rPr>
          <w:b/>
          <w:bCs/>
          <w:color w:val="000000"/>
          <w:sz w:val="22"/>
          <w:szCs w:val="22"/>
        </w:rPr>
        <w:t>umowy zawartej przez Udzielającego zamówienia z Narodowym Funduszem Zdrowia,</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color w:val="000000"/>
          <w:sz w:val="22"/>
          <w:szCs w:val="22"/>
        </w:rPr>
        <w:t>Poradni Medycyny Pracy</w:t>
      </w:r>
      <w:r w:rsidR="00BD1033">
        <w:rPr>
          <w:b/>
          <w:color w:val="000000"/>
          <w:sz w:val="22"/>
          <w:szCs w:val="22"/>
        </w:rPr>
        <w:t>,</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color w:val="000000"/>
          <w:sz w:val="22"/>
          <w:szCs w:val="22"/>
        </w:rPr>
        <w:t xml:space="preserve">Przychodni </w:t>
      </w:r>
      <w:proofErr w:type="spellStart"/>
      <w:r w:rsidRPr="00AF344B">
        <w:rPr>
          <w:b/>
          <w:color w:val="000000"/>
          <w:sz w:val="22"/>
          <w:szCs w:val="22"/>
        </w:rPr>
        <w:t>Konsultacyjno</w:t>
      </w:r>
      <w:proofErr w:type="spellEnd"/>
      <w:r w:rsidRPr="00AF344B">
        <w:rPr>
          <w:b/>
          <w:color w:val="000000"/>
          <w:sz w:val="22"/>
          <w:szCs w:val="22"/>
        </w:rPr>
        <w:t xml:space="preserve"> – Diagnostycznej,</w:t>
      </w:r>
    </w:p>
    <w:p w:rsidR="00AF344B" w:rsidRPr="00AF344B" w:rsidRDefault="00AF344B" w:rsidP="00AF344B">
      <w:pPr>
        <w:widowControl w:val="0"/>
        <w:numPr>
          <w:ilvl w:val="0"/>
          <w:numId w:val="27"/>
        </w:numPr>
        <w:tabs>
          <w:tab w:val="left" w:pos="284"/>
          <w:tab w:val="left" w:pos="1134"/>
        </w:tabs>
        <w:autoSpaceDE w:val="0"/>
        <w:autoSpaceDN w:val="0"/>
        <w:adjustRightInd w:val="0"/>
        <w:ind w:left="426"/>
        <w:rPr>
          <w:b/>
          <w:bCs/>
          <w:color w:val="000000"/>
          <w:sz w:val="22"/>
          <w:szCs w:val="22"/>
        </w:rPr>
      </w:pPr>
      <w:r w:rsidRPr="00AF344B">
        <w:rPr>
          <w:b/>
          <w:bCs/>
          <w:color w:val="000000"/>
          <w:sz w:val="22"/>
          <w:szCs w:val="22"/>
        </w:rPr>
        <w:t>programów zdrowotnych finansowanych ze środków publicznych</w:t>
      </w:r>
    </w:p>
    <w:p w:rsidR="00AF344B" w:rsidRPr="00AF344B" w:rsidRDefault="00AF344B" w:rsidP="00AF344B">
      <w:pPr>
        <w:tabs>
          <w:tab w:val="left" w:pos="284"/>
          <w:tab w:val="left" w:pos="1134"/>
        </w:tabs>
        <w:autoSpaceDE w:val="0"/>
        <w:adjustRightInd w:val="0"/>
        <w:ind w:left="66"/>
        <w:rPr>
          <w:b/>
          <w:bCs/>
          <w:color w:val="000000"/>
          <w:sz w:val="22"/>
          <w:szCs w:val="22"/>
        </w:rPr>
      </w:pPr>
      <w:r w:rsidRPr="00AF344B">
        <w:rPr>
          <w:b/>
          <w:bCs/>
          <w:color w:val="000000"/>
          <w:sz w:val="22"/>
          <w:szCs w:val="22"/>
        </w:rPr>
        <w:t>- w placówkach funkcjonujących w ramach działalności Wojewódzkiego Ośrodka Medycyny Pracy Centrum Profilaktyczno-Leczniczego w Łodzi.</w:t>
      </w:r>
    </w:p>
    <w:p w:rsidR="00FB46B6" w:rsidRPr="00FB46B6" w:rsidRDefault="00FB46B6" w:rsidP="00FB46B6">
      <w:pPr>
        <w:jc w:val="center"/>
        <w:rPr>
          <w:b/>
          <w:bCs/>
          <w:iCs/>
          <w:sz w:val="22"/>
          <w:szCs w:val="22"/>
          <w:lang w:eastAsia="pl-PL"/>
        </w:rPr>
      </w:pPr>
    </w:p>
    <w:p w:rsidR="00FB46B6" w:rsidRDefault="00FB46B6" w:rsidP="00FB46B6">
      <w:pPr>
        <w:shd w:val="clear" w:color="auto" w:fill="FFFFFF"/>
        <w:overflowPunct w:val="0"/>
        <w:autoSpaceDE w:val="0"/>
        <w:jc w:val="center"/>
        <w:rPr>
          <w:bCs/>
          <w:color w:val="000000"/>
          <w:sz w:val="26"/>
          <w:szCs w:val="26"/>
        </w:rPr>
      </w:pPr>
    </w:p>
    <w:p w:rsidR="00FE7B70" w:rsidRPr="00412382" w:rsidRDefault="00FE7B70" w:rsidP="00384979">
      <w:pPr>
        <w:shd w:val="clear" w:color="auto" w:fill="FFFFFF"/>
        <w:overflowPunct w:val="0"/>
        <w:autoSpaceDE w:val="0"/>
        <w:jc w:val="both"/>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 xml:space="preserve">Pełna nazwa firmy, pod którą </w:t>
      </w:r>
      <w:r w:rsidR="008D4953">
        <w:rPr>
          <w:color w:val="000000"/>
        </w:rPr>
        <w:t>O</w:t>
      </w:r>
      <w:r w:rsidRPr="00412382">
        <w:rPr>
          <w:color w:val="000000"/>
        </w:rPr>
        <w:t>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AF344B" w:rsidRDefault="00FE7B70" w:rsidP="00AF344B">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w:t>
      </w:r>
      <w:r w:rsidR="008D4953">
        <w:rPr>
          <w:i/>
          <w:iCs/>
          <w:color w:val="000000"/>
          <w:sz w:val="20"/>
          <w:szCs w:val="20"/>
        </w:rPr>
        <w:t xml:space="preserve"> O</w:t>
      </w:r>
      <w:r w:rsidRPr="00412382">
        <w:rPr>
          <w:i/>
          <w:iCs/>
          <w:color w:val="000000"/>
          <w:sz w:val="20"/>
          <w:szCs w:val="20"/>
        </w:rPr>
        <w:t>ferenta</w:t>
      </w:r>
      <w:r w:rsidR="008D4953">
        <w:rPr>
          <w:i/>
          <w:iCs/>
          <w:color w:val="000000"/>
          <w:sz w:val="20"/>
          <w:szCs w:val="20"/>
        </w:rPr>
        <w:t>)</w:t>
      </w:r>
    </w:p>
    <w:p w:rsidR="004A2D5E" w:rsidRPr="008B2B4A" w:rsidRDefault="00FE7B70" w:rsidP="008B2B4A">
      <w:pPr>
        <w:overflowPunct w:val="0"/>
        <w:autoSpaceDE w:val="0"/>
      </w:pPr>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25A" w:rsidRDefault="0084225A">
      <w:r>
        <w:separator/>
      </w:r>
    </w:p>
  </w:endnote>
  <w:endnote w:type="continuationSeparator" w:id="0">
    <w:p w:rsidR="0084225A" w:rsidRDefault="0084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077235">
      <w:rPr>
        <w:noProof/>
      </w:rPr>
      <w:t>5</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25A" w:rsidRDefault="0084225A">
      <w:r>
        <w:separator/>
      </w:r>
    </w:p>
  </w:footnote>
  <w:footnote w:type="continuationSeparator" w:id="0">
    <w:p w:rsidR="0084225A" w:rsidRDefault="008422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E9AA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11D338A"/>
    <w:multiLevelType w:val="hybridMultilevel"/>
    <w:tmpl w:val="FDBA6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2">
    <w:nsid w:val="5DEE4BFF"/>
    <w:multiLevelType w:val="singleLevel"/>
    <w:tmpl w:val="00000009"/>
    <w:lvl w:ilvl="0">
      <w:start w:val="1"/>
      <w:numFmt w:val="decimal"/>
      <w:lvlText w:val="%1."/>
      <w:lvlJc w:val="left"/>
      <w:pPr>
        <w:tabs>
          <w:tab w:val="num" w:pos="720"/>
        </w:tabs>
        <w:ind w:left="720" w:hanging="360"/>
      </w:pPr>
    </w:lvl>
  </w:abstractNum>
  <w:abstractNum w:abstractNumId="23">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18"/>
  </w:num>
  <w:num w:numId="25">
    <w:abstractNumId w:val="22"/>
  </w:num>
  <w:num w:numId="26">
    <w:abstractNumId w:val="1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46B88"/>
    <w:rsid w:val="000531D3"/>
    <w:rsid w:val="000546F5"/>
    <w:rsid w:val="00063E95"/>
    <w:rsid w:val="00063F94"/>
    <w:rsid w:val="00077235"/>
    <w:rsid w:val="000B4690"/>
    <w:rsid w:val="000B4FA5"/>
    <w:rsid w:val="000F3DF9"/>
    <w:rsid w:val="00104E01"/>
    <w:rsid w:val="00105A5E"/>
    <w:rsid w:val="00146C3A"/>
    <w:rsid w:val="001569D8"/>
    <w:rsid w:val="00170F39"/>
    <w:rsid w:val="0018257A"/>
    <w:rsid w:val="001904F5"/>
    <w:rsid w:val="001A5039"/>
    <w:rsid w:val="001A588E"/>
    <w:rsid w:val="001D6128"/>
    <w:rsid w:val="001E21ED"/>
    <w:rsid w:val="001F4BC6"/>
    <w:rsid w:val="002174CD"/>
    <w:rsid w:val="002204BF"/>
    <w:rsid w:val="00240501"/>
    <w:rsid w:val="00241BC8"/>
    <w:rsid w:val="0026285E"/>
    <w:rsid w:val="0026392B"/>
    <w:rsid w:val="0027011E"/>
    <w:rsid w:val="00283665"/>
    <w:rsid w:val="00286426"/>
    <w:rsid w:val="002A6ACC"/>
    <w:rsid w:val="002C254D"/>
    <w:rsid w:val="002D01F1"/>
    <w:rsid w:val="002D7CBA"/>
    <w:rsid w:val="002E04FF"/>
    <w:rsid w:val="002F07F2"/>
    <w:rsid w:val="002F1452"/>
    <w:rsid w:val="002F2327"/>
    <w:rsid w:val="00302D12"/>
    <w:rsid w:val="0030441C"/>
    <w:rsid w:val="00313210"/>
    <w:rsid w:val="003400B2"/>
    <w:rsid w:val="00364990"/>
    <w:rsid w:val="00366081"/>
    <w:rsid w:val="00384979"/>
    <w:rsid w:val="00391153"/>
    <w:rsid w:val="00392220"/>
    <w:rsid w:val="003A1045"/>
    <w:rsid w:val="003A16F1"/>
    <w:rsid w:val="003E5B88"/>
    <w:rsid w:val="003E7318"/>
    <w:rsid w:val="00412382"/>
    <w:rsid w:val="0041517F"/>
    <w:rsid w:val="00423B45"/>
    <w:rsid w:val="00423F9A"/>
    <w:rsid w:val="00425A09"/>
    <w:rsid w:val="004261B7"/>
    <w:rsid w:val="004554FF"/>
    <w:rsid w:val="004701CF"/>
    <w:rsid w:val="004A2D5E"/>
    <w:rsid w:val="004B2611"/>
    <w:rsid w:val="004C3C7B"/>
    <w:rsid w:val="004D54A7"/>
    <w:rsid w:val="004F24E7"/>
    <w:rsid w:val="004F340E"/>
    <w:rsid w:val="005034D7"/>
    <w:rsid w:val="00514A21"/>
    <w:rsid w:val="00565090"/>
    <w:rsid w:val="0057144D"/>
    <w:rsid w:val="0058513D"/>
    <w:rsid w:val="0058694A"/>
    <w:rsid w:val="0059624A"/>
    <w:rsid w:val="005A0A6C"/>
    <w:rsid w:val="005C0400"/>
    <w:rsid w:val="005D0709"/>
    <w:rsid w:val="00601BFF"/>
    <w:rsid w:val="00607C65"/>
    <w:rsid w:val="00637D62"/>
    <w:rsid w:val="006463FB"/>
    <w:rsid w:val="00647C86"/>
    <w:rsid w:val="00655930"/>
    <w:rsid w:val="00665CEC"/>
    <w:rsid w:val="0066647D"/>
    <w:rsid w:val="00672D9F"/>
    <w:rsid w:val="00683646"/>
    <w:rsid w:val="00692DDF"/>
    <w:rsid w:val="006A6BE7"/>
    <w:rsid w:val="006D35D9"/>
    <w:rsid w:val="006D7F09"/>
    <w:rsid w:val="006F103B"/>
    <w:rsid w:val="00711E3F"/>
    <w:rsid w:val="00732E39"/>
    <w:rsid w:val="00733CD1"/>
    <w:rsid w:val="007368AD"/>
    <w:rsid w:val="007C0003"/>
    <w:rsid w:val="007D408B"/>
    <w:rsid w:val="00840234"/>
    <w:rsid w:val="00841A11"/>
    <w:rsid w:val="0084225A"/>
    <w:rsid w:val="008604DE"/>
    <w:rsid w:val="00860D5E"/>
    <w:rsid w:val="00881803"/>
    <w:rsid w:val="0089140C"/>
    <w:rsid w:val="008A12D0"/>
    <w:rsid w:val="008B2B4A"/>
    <w:rsid w:val="008C4FC7"/>
    <w:rsid w:val="008D4953"/>
    <w:rsid w:val="008D65FF"/>
    <w:rsid w:val="008E29D0"/>
    <w:rsid w:val="008E7C7E"/>
    <w:rsid w:val="008F2ACD"/>
    <w:rsid w:val="008F2CF8"/>
    <w:rsid w:val="009070E8"/>
    <w:rsid w:val="00916D68"/>
    <w:rsid w:val="00920200"/>
    <w:rsid w:val="009239F3"/>
    <w:rsid w:val="009317A2"/>
    <w:rsid w:val="00943844"/>
    <w:rsid w:val="00952511"/>
    <w:rsid w:val="00981367"/>
    <w:rsid w:val="0098301E"/>
    <w:rsid w:val="0098746B"/>
    <w:rsid w:val="00992C6B"/>
    <w:rsid w:val="009B53AF"/>
    <w:rsid w:val="009C2814"/>
    <w:rsid w:val="00A0641F"/>
    <w:rsid w:val="00A06713"/>
    <w:rsid w:val="00A259A2"/>
    <w:rsid w:val="00A34B47"/>
    <w:rsid w:val="00A51908"/>
    <w:rsid w:val="00A544B9"/>
    <w:rsid w:val="00A57863"/>
    <w:rsid w:val="00A60A41"/>
    <w:rsid w:val="00A70046"/>
    <w:rsid w:val="00A75364"/>
    <w:rsid w:val="00A76533"/>
    <w:rsid w:val="00A7735D"/>
    <w:rsid w:val="00A81D50"/>
    <w:rsid w:val="00A91A63"/>
    <w:rsid w:val="00AA6D7D"/>
    <w:rsid w:val="00AB1E69"/>
    <w:rsid w:val="00AC0591"/>
    <w:rsid w:val="00AC4B8F"/>
    <w:rsid w:val="00AC75D2"/>
    <w:rsid w:val="00AD1C41"/>
    <w:rsid w:val="00AE0522"/>
    <w:rsid w:val="00AF344B"/>
    <w:rsid w:val="00AF5930"/>
    <w:rsid w:val="00AF7236"/>
    <w:rsid w:val="00B13AB2"/>
    <w:rsid w:val="00B23D0E"/>
    <w:rsid w:val="00B2517A"/>
    <w:rsid w:val="00B61C19"/>
    <w:rsid w:val="00B63FEC"/>
    <w:rsid w:val="00B66BCA"/>
    <w:rsid w:val="00B93904"/>
    <w:rsid w:val="00BC2D90"/>
    <w:rsid w:val="00BC5DC3"/>
    <w:rsid w:val="00BD1033"/>
    <w:rsid w:val="00BD7007"/>
    <w:rsid w:val="00BF4144"/>
    <w:rsid w:val="00C0360D"/>
    <w:rsid w:val="00C126E5"/>
    <w:rsid w:val="00C27A47"/>
    <w:rsid w:val="00C343AA"/>
    <w:rsid w:val="00C511D3"/>
    <w:rsid w:val="00C6279B"/>
    <w:rsid w:val="00C6504F"/>
    <w:rsid w:val="00C84DB4"/>
    <w:rsid w:val="00C96068"/>
    <w:rsid w:val="00CC47DF"/>
    <w:rsid w:val="00CD2E66"/>
    <w:rsid w:val="00CD4AE3"/>
    <w:rsid w:val="00CE3474"/>
    <w:rsid w:val="00CF5F3A"/>
    <w:rsid w:val="00D12375"/>
    <w:rsid w:val="00D21194"/>
    <w:rsid w:val="00D30515"/>
    <w:rsid w:val="00D56675"/>
    <w:rsid w:val="00D62D42"/>
    <w:rsid w:val="00D70330"/>
    <w:rsid w:val="00D74C79"/>
    <w:rsid w:val="00D93F46"/>
    <w:rsid w:val="00D95A44"/>
    <w:rsid w:val="00D968D5"/>
    <w:rsid w:val="00DA4406"/>
    <w:rsid w:val="00DC4B35"/>
    <w:rsid w:val="00DD601C"/>
    <w:rsid w:val="00DF5A41"/>
    <w:rsid w:val="00DF6283"/>
    <w:rsid w:val="00DF7A71"/>
    <w:rsid w:val="00E2142F"/>
    <w:rsid w:val="00E30AF7"/>
    <w:rsid w:val="00E405B2"/>
    <w:rsid w:val="00E54FE5"/>
    <w:rsid w:val="00E61537"/>
    <w:rsid w:val="00E66F8A"/>
    <w:rsid w:val="00E804E7"/>
    <w:rsid w:val="00E947AA"/>
    <w:rsid w:val="00E97F43"/>
    <w:rsid w:val="00EC1C36"/>
    <w:rsid w:val="00ED4FE1"/>
    <w:rsid w:val="00EE123C"/>
    <w:rsid w:val="00EE2FDA"/>
    <w:rsid w:val="00F13C5C"/>
    <w:rsid w:val="00F15348"/>
    <w:rsid w:val="00F213B1"/>
    <w:rsid w:val="00F32559"/>
    <w:rsid w:val="00F3384F"/>
    <w:rsid w:val="00F557E9"/>
    <w:rsid w:val="00F607F8"/>
    <w:rsid w:val="00F93A76"/>
    <w:rsid w:val="00FB04B8"/>
    <w:rsid w:val="00FB46B6"/>
    <w:rsid w:val="00FB73BA"/>
    <w:rsid w:val="00FD4DFE"/>
    <w:rsid w:val="00FD73AB"/>
    <w:rsid w:val="00FE5A3C"/>
    <w:rsid w:val="00FE686E"/>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211305224">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EA675-2E32-4A13-97A8-D520B2CE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4876</Words>
  <Characters>29259</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34067</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Marek Wojciechowski</cp:lastModifiedBy>
  <cp:revision>5</cp:revision>
  <cp:lastPrinted>2026-01-19T13:23:00Z</cp:lastPrinted>
  <dcterms:created xsi:type="dcterms:W3CDTF">2026-05-22T10:55:00Z</dcterms:created>
  <dcterms:modified xsi:type="dcterms:W3CDTF">2026-05-29T07:21:00Z</dcterms:modified>
</cp:coreProperties>
</file>