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w:t>
      </w:r>
      <w:proofErr w:type="spellStart"/>
      <w:r w:rsidRPr="00683646">
        <w:rPr>
          <w:sz w:val="20"/>
          <w:szCs w:val="20"/>
        </w:rPr>
        <w:t>Profilaktyczno</w:t>
      </w:r>
      <w:proofErr w:type="spellEnd"/>
      <w:r w:rsidRPr="00683646">
        <w:rPr>
          <w:sz w:val="20"/>
          <w:szCs w:val="20"/>
        </w:rPr>
        <w:t xml:space="preserve">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9239F3">
        <w:rPr>
          <w:b/>
          <w:sz w:val="20"/>
          <w:szCs w:val="20"/>
        </w:rPr>
        <w:t>neurologii</w:t>
      </w:r>
      <w:r w:rsidR="00391153">
        <w:rPr>
          <w:b/>
          <w:sz w:val="20"/>
          <w:szCs w:val="20"/>
        </w:rPr>
        <w:t xml:space="preserve"> </w:t>
      </w:r>
      <w:r>
        <w:rPr>
          <w:b/>
          <w:sz w:val="20"/>
          <w:szCs w:val="20"/>
        </w:rPr>
        <w:t xml:space="preserve">udzielane </w:t>
      </w:r>
      <w:r w:rsidRPr="00683646">
        <w:rPr>
          <w:b/>
          <w:sz w:val="20"/>
          <w:szCs w:val="20"/>
        </w:rPr>
        <w:t xml:space="preserve">w ramach </w:t>
      </w:r>
      <w:r>
        <w:rPr>
          <w:b/>
          <w:sz w:val="20"/>
          <w:szCs w:val="20"/>
        </w:rPr>
        <w:t xml:space="preserve">kontraktu z NFZ </w:t>
      </w:r>
      <w:r w:rsidRPr="00683646">
        <w:rPr>
          <w:b/>
          <w:sz w:val="20"/>
          <w:szCs w:val="20"/>
        </w:rPr>
        <w:t xml:space="preserve">w </w:t>
      </w:r>
      <w:r>
        <w:rPr>
          <w:b/>
          <w:sz w:val="20"/>
          <w:szCs w:val="20"/>
        </w:rPr>
        <w:t>ramach</w:t>
      </w:r>
      <w:r w:rsidRPr="00683646">
        <w:rPr>
          <w:b/>
          <w:sz w:val="20"/>
          <w:szCs w:val="20"/>
        </w:rPr>
        <w:t xml:space="preserve"> </w:t>
      </w:r>
      <w:r>
        <w:rPr>
          <w:b/>
          <w:sz w:val="20"/>
          <w:szCs w:val="20"/>
        </w:rPr>
        <w:t xml:space="preserve">działalności </w:t>
      </w:r>
      <w:r w:rsidRPr="00683646">
        <w:rPr>
          <w:b/>
          <w:sz w:val="20"/>
          <w:szCs w:val="20"/>
        </w:rPr>
        <w:t>Wojewódzkiego Ośrodka Medycyny Pracy Centrum Profilaktyczno-Leczniczego w Łodzi</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927889">
        <w:rPr>
          <w:color w:val="000000"/>
          <w:sz w:val="20"/>
          <w:szCs w:val="20"/>
        </w:rPr>
        <w:t xml:space="preserve">do </w:t>
      </w:r>
      <w:r w:rsidR="00927889" w:rsidRPr="00927889">
        <w:rPr>
          <w:color w:val="000000"/>
          <w:sz w:val="20"/>
          <w:szCs w:val="20"/>
        </w:rPr>
        <w:t>02 luty</w:t>
      </w:r>
      <w:r w:rsidR="00677F0E" w:rsidRPr="00927889">
        <w:rPr>
          <w:color w:val="000000"/>
          <w:sz w:val="20"/>
          <w:szCs w:val="20"/>
        </w:rPr>
        <w:t>202</w:t>
      </w:r>
      <w:r w:rsidR="006A1D1A" w:rsidRPr="00927889">
        <w:rPr>
          <w:color w:val="000000"/>
          <w:sz w:val="20"/>
          <w:szCs w:val="20"/>
        </w:rPr>
        <w:t>6</w:t>
      </w:r>
      <w:r w:rsidR="001A588E">
        <w:rPr>
          <w:color w:val="000000"/>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F273F0">
        <w:rPr>
          <w:color w:val="000000"/>
          <w:sz w:val="20"/>
          <w:szCs w:val="20"/>
        </w:rPr>
        <w:t>100.000,00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w:t>
      </w:r>
      <w:r w:rsidR="00677F0E">
        <w:rPr>
          <w:sz w:val="20"/>
          <w:szCs w:val="20"/>
        </w:rPr>
        <w:br/>
      </w:r>
      <w:r w:rsidRPr="00E30AF7">
        <w:rPr>
          <w:sz w:val="20"/>
          <w:szCs w:val="20"/>
        </w:rPr>
        <w:t xml:space="preserve">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 xml:space="preserve">art. 26 ust 4 ustawy </w:t>
      </w:r>
      <w:r w:rsidR="00122615">
        <w:rPr>
          <w:sz w:val="20"/>
          <w:szCs w:val="20"/>
        </w:rPr>
        <w:br/>
      </w:r>
      <w:r w:rsidRPr="00E30AF7">
        <w:rPr>
          <w:sz w:val="20"/>
          <w:szCs w:val="20"/>
        </w:rPr>
        <w:t>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 xml:space="preserve">wybrane najkorzystniejsze oferty, </w:t>
      </w:r>
      <w:r w:rsidR="00122615">
        <w:rPr>
          <w:color w:val="000000"/>
          <w:sz w:val="20"/>
          <w:szCs w:val="20"/>
        </w:rPr>
        <w:br/>
      </w:r>
      <w:r w:rsidRPr="00AB1E69">
        <w:rPr>
          <w:color w:val="000000"/>
          <w:sz w:val="20"/>
          <w:szCs w:val="20"/>
        </w:rPr>
        <w:t>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6A1D1A">
      <w:pPr>
        <w:jc w:val="center"/>
        <w:rPr>
          <w:b/>
          <w:sz w:val="20"/>
          <w:szCs w:val="20"/>
        </w:rPr>
      </w:pPr>
      <w:r w:rsidRPr="00E30AF7">
        <w:rPr>
          <w:b/>
          <w:sz w:val="20"/>
          <w:szCs w:val="20"/>
        </w:rPr>
        <w:t>I</w:t>
      </w: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E30AF7" w:rsidRDefault="00FE7B70" w:rsidP="006A1D1A">
      <w:pPr>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dnia </w:t>
      </w:r>
      <w:r w:rsidR="008F0818">
        <w:rPr>
          <w:b/>
          <w:color w:val="000000"/>
          <w:sz w:val="20"/>
          <w:szCs w:val="20"/>
        </w:rPr>
        <w:t>28 stycznia</w:t>
      </w:r>
      <w:r w:rsidR="00EC1C36">
        <w:rPr>
          <w:b/>
          <w:color w:val="000000"/>
          <w:sz w:val="20"/>
          <w:szCs w:val="20"/>
        </w:rPr>
        <w:t xml:space="preserve"> </w:t>
      </w:r>
      <w:r>
        <w:rPr>
          <w:b/>
          <w:color w:val="000000"/>
          <w:sz w:val="20"/>
          <w:szCs w:val="20"/>
        </w:rPr>
        <w:t>202</w:t>
      </w:r>
      <w:r w:rsidR="00677F0E">
        <w:rPr>
          <w:b/>
          <w:color w:val="000000"/>
          <w:sz w:val="20"/>
          <w:szCs w:val="20"/>
        </w:rPr>
        <w:t>6</w:t>
      </w:r>
      <w:r>
        <w:rPr>
          <w:b/>
          <w:color w:val="000000"/>
          <w:sz w:val="20"/>
          <w:szCs w:val="20"/>
        </w:rPr>
        <w:t xml:space="preserve"> r.</w:t>
      </w:r>
      <w:r>
        <w:rPr>
          <w:color w:val="000000"/>
          <w:sz w:val="20"/>
          <w:szCs w:val="20"/>
        </w:rPr>
        <w:t xml:space="preserve"> do godz. 10:00, wyłącznie w dni powszednie, w WOMP CP-L w Łodzi, pokój 518, ul. 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EC1C36">
        <w:rPr>
          <w:i/>
          <w:color w:val="000000"/>
          <w:sz w:val="20"/>
          <w:szCs w:val="20"/>
        </w:rPr>
        <w:t xml:space="preserve">neurologii w ramach kontraktu z NFZ </w:t>
      </w:r>
      <w:r w:rsidR="00391153" w:rsidRPr="00391153">
        <w:rPr>
          <w:i/>
          <w:sz w:val="20"/>
          <w:szCs w:val="20"/>
        </w:rPr>
        <w:t xml:space="preserve"> w ramach działalności</w:t>
      </w:r>
      <w:r w:rsidR="00391153" w:rsidRPr="00391153">
        <w:rPr>
          <w:i/>
          <w:color w:val="000000"/>
          <w:sz w:val="20"/>
          <w:szCs w:val="20"/>
        </w:rPr>
        <w:t xml:space="preserve"> </w:t>
      </w:r>
      <w:r>
        <w:rPr>
          <w:i/>
          <w:color w:val="000000"/>
          <w:sz w:val="20"/>
          <w:szCs w:val="20"/>
        </w:rPr>
        <w:t>WOMP CP</w:t>
      </w:r>
      <w:r w:rsidR="00391153">
        <w:rPr>
          <w:i/>
          <w:color w:val="000000"/>
          <w:sz w:val="20"/>
          <w:szCs w:val="20"/>
        </w:rPr>
        <w:t>L</w:t>
      </w:r>
      <w:r>
        <w:rPr>
          <w:i/>
          <w:color w:val="000000"/>
          <w:sz w:val="20"/>
          <w:szCs w:val="20"/>
        </w:rPr>
        <w:t>-</w:t>
      </w:r>
      <w:r w:rsidR="00391153">
        <w:rPr>
          <w:i/>
          <w:color w:val="000000"/>
          <w:sz w:val="20"/>
          <w:szCs w:val="20"/>
        </w:rPr>
        <w:t xml:space="preserve"> w Łodzi</w:t>
      </w:r>
      <w:r w:rsidR="00105A5E">
        <w:rPr>
          <w:i/>
          <w:color w:val="000000"/>
          <w:sz w:val="20"/>
          <w:szCs w:val="20"/>
        </w:rPr>
        <w:t xml:space="preserve">. Nie otwierać przed </w:t>
      </w:r>
      <w:r w:rsidR="008F0818">
        <w:rPr>
          <w:i/>
          <w:color w:val="000000"/>
          <w:sz w:val="20"/>
          <w:szCs w:val="20"/>
        </w:rPr>
        <w:t>28 stycznia</w:t>
      </w:r>
      <w:r w:rsidR="00391153">
        <w:rPr>
          <w:i/>
          <w:color w:val="000000"/>
          <w:sz w:val="20"/>
          <w:szCs w:val="20"/>
        </w:rPr>
        <w:t xml:space="preserve"> </w:t>
      </w:r>
      <w:r w:rsidR="00677F0E">
        <w:rPr>
          <w:i/>
          <w:color w:val="000000"/>
          <w:sz w:val="20"/>
          <w:szCs w:val="20"/>
        </w:rPr>
        <w:t>2026</w:t>
      </w:r>
      <w:r>
        <w:rPr>
          <w:i/>
          <w:color w:val="000000"/>
          <w:sz w:val="20"/>
          <w:szCs w:val="20"/>
        </w:rPr>
        <w:t xml:space="preserve"> 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w:t>
      </w:r>
      <w:r w:rsidR="00677F0E">
        <w:rPr>
          <w:sz w:val="20"/>
          <w:szCs w:val="20"/>
        </w:rPr>
        <w:br/>
      </w:r>
      <w:r w:rsidRPr="00A53C4F">
        <w:rPr>
          <w:sz w:val="20"/>
          <w:szCs w:val="20"/>
        </w:rPr>
        <w:t>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273F0" w:rsidRDefault="00FE7B70" w:rsidP="00F273F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273F0" w:rsidRDefault="00FE7B70" w:rsidP="00F273F0">
      <w:pPr>
        <w:pStyle w:val="Akapitzlist"/>
        <w:numPr>
          <w:ilvl w:val="0"/>
          <w:numId w:val="9"/>
        </w:numPr>
        <w:tabs>
          <w:tab w:val="left" w:pos="792"/>
        </w:tabs>
        <w:jc w:val="both"/>
        <w:rPr>
          <w:sz w:val="20"/>
          <w:szCs w:val="20"/>
        </w:rPr>
      </w:pPr>
      <w:r w:rsidRPr="00F273F0">
        <w:rPr>
          <w:sz w:val="20"/>
          <w:szCs w:val="20"/>
        </w:rPr>
        <w:t>W przypadku osobistego złożenia oferty przez Oferenta należy umieścić na kopercie adres zwrotny. Powyższe dotyczy również wewnętrznej koperty oferty złożonej drogą pocztową bez zwrotnego potwierdzenia nadania.</w:t>
      </w:r>
    </w:p>
    <w:p w:rsidR="00FE7B70" w:rsidRPr="00F273F0" w:rsidRDefault="00FE7B70" w:rsidP="00F273F0">
      <w:pPr>
        <w:pStyle w:val="Akapitzlist"/>
        <w:numPr>
          <w:ilvl w:val="0"/>
          <w:numId w:val="9"/>
        </w:numPr>
        <w:tabs>
          <w:tab w:val="left" w:pos="792"/>
        </w:tabs>
        <w:jc w:val="both"/>
        <w:rPr>
          <w:sz w:val="20"/>
          <w:szCs w:val="20"/>
        </w:rPr>
      </w:pPr>
      <w:bookmarkStart w:id="0" w:name="_GoBack"/>
      <w:bookmarkEnd w:id="0"/>
      <w:r w:rsidRPr="00F273F0">
        <w:rPr>
          <w:sz w:val="20"/>
          <w:szCs w:val="20"/>
        </w:rPr>
        <w:t>Oferta przesłana pocztą zostanie uznana za złożoną w terminie wyłącznie wówczas, gdy wpłynie do WOMP CP-L w Łodzi przed upływem terminu określonego do składania ofert - decyduje data i godzina wpływu.</w:t>
      </w:r>
    </w:p>
    <w:p w:rsidR="00FE7B70" w:rsidRDefault="00FE7B70" w:rsidP="00FE7B70">
      <w:pPr>
        <w:jc w:val="both"/>
        <w:rPr>
          <w:sz w:val="20"/>
          <w:szCs w:val="20"/>
        </w:rPr>
      </w:pPr>
    </w:p>
    <w:p w:rsidR="006A1D1A" w:rsidRDefault="006A1D1A" w:rsidP="00FE7B70">
      <w:pPr>
        <w:jc w:val="both"/>
        <w:rPr>
          <w:sz w:val="20"/>
          <w:szCs w:val="20"/>
        </w:rPr>
      </w:pPr>
    </w:p>
    <w:p w:rsidR="006A1D1A" w:rsidRDefault="006A1D1A" w:rsidP="00FE7B70">
      <w:pPr>
        <w:jc w:val="both"/>
        <w:rPr>
          <w:sz w:val="20"/>
          <w:szCs w:val="20"/>
        </w:rPr>
      </w:pPr>
    </w:p>
    <w:p w:rsidR="006A1D1A" w:rsidRPr="00E30AF7" w:rsidRDefault="006A1D1A" w:rsidP="00FE7B70">
      <w:pPr>
        <w:jc w:val="both"/>
        <w:rPr>
          <w:sz w:val="20"/>
          <w:szCs w:val="20"/>
        </w:rPr>
      </w:pPr>
    </w:p>
    <w:p w:rsidR="00FE7B70" w:rsidRPr="00E30AF7" w:rsidRDefault="006A1D1A" w:rsidP="00FE7B70">
      <w:pPr>
        <w:jc w:val="center"/>
        <w:rPr>
          <w:b/>
          <w:sz w:val="20"/>
          <w:szCs w:val="20"/>
        </w:rPr>
      </w:pPr>
      <w:r>
        <w:rPr>
          <w:b/>
          <w:sz w:val="20"/>
          <w:szCs w:val="20"/>
        </w:rPr>
        <w:lastRenderedPageBreak/>
        <w:t xml:space="preserve"> </w:t>
      </w:r>
      <w:r w:rsidR="00FE7B70"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 xml:space="preserve">w prowadzonym postępowaniu, </w:t>
      </w:r>
      <w:r w:rsidR="00677F0E">
        <w:rPr>
          <w:sz w:val="20"/>
          <w:szCs w:val="20"/>
        </w:rPr>
        <w:br/>
      </w:r>
      <w:r w:rsidRPr="00E30AF7">
        <w:rPr>
          <w:sz w:val="20"/>
          <w:szCs w:val="20"/>
        </w:rPr>
        <w:t>a następnie zostaną zwrócone Oferentowi.</w:t>
      </w: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 xml:space="preserve">osoba, której małżonek, krewny lub powinowaty do drugiego stopnia albo osoba związana z nią </w:t>
      </w:r>
      <w:r w:rsidR="00122615">
        <w:rPr>
          <w:sz w:val="20"/>
          <w:szCs w:val="20"/>
        </w:rPr>
        <w:br/>
      </w:r>
      <w:r w:rsidRPr="00E30AF7">
        <w:rPr>
          <w:sz w:val="20"/>
          <w:szCs w:val="20"/>
        </w:rPr>
        <w:t>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7B70"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zastępcę danego członka Komisji.</w:t>
      </w:r>
    </w:p>
    <w:p w:rsidR="00FE7B70" w:rsidRPr="00E30AF7" w:rsidRDefault="00FE7B70" w:rsidP="00FE7B70">
      <w:pPr>
        <w:jc w:val="both"/>
        <w:rPr>
          <w:sz w:val="20"/>
          <w:szCs w:val="20"/>
        </w:rPr>
      </w:pPr>
    </w:p>
    <w:p w:rsidR="006A1D1A" w:rsidRDefault="006A1D1A" w:rsidP="00FE7B70">
      <w:pPr>
        <w:jc w:val="center"/>
        <w:rPr>
          <w:b/>
          <w:sz w:val="20"/>
          <w:szCs w:val="20"/>
        </w:rPr>
      </w:pPr>
    </w:p>
    <w:p w:rsidR="006A1D1A" w:rsidRDefault="006A1D1A" w:rsidP="00FE7B70">
      <w:pPr>
        <w:jc w:val="center"/>
        <w:rPr>
          <w:b/>
          <w:sz w:val="20"/>
          <w:szCs w:val="20"/>
        </w:rPr>
      </w:pPr>
    </w:p>
    <w:p w:rsidR="006A1D1A" w:rsidRDefault="006A1D1A" w:rsidP="00FE7B70">
      <w:pPr>
        <w:jc w:val="center"/>
        <w:rPr>
          <w:b/>
          <w:sz w:val="20"/>
          <w:szCs w:val="20"/>
        </w:rPr>
      </w:pPr>
    </w:p>
    <w:p w:rsidR="006A1D1A" w:rsidRDefault="006A1D1A" w:rsidP="00122615">
      <w:pP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dniu </w:t>
      </w:r>
      <w:r w:rsidR="006A1D1A" w:rsidRPr="008F0818">
        <w:rPr>
          <w:b/>
          <w:color w:val="000000"/>
          <w:sz w:val="20"/>
          <w:szCs w:val="20"/>
        </w:rPr>
        <w:t>2</w:t>
      </w:r>
      <w:r w:rsidR="008F0818" w:rsidRPr="008F0818">
        <w:rPr>
          <w:b/>
          <w:color w:val="000000"/>
          <w:sz w:val="20"/>
          <w:szCs w:val="20"/>
        </w:rPr>
        <w:t>8</w:t>
      </w:r>
      <w:r w:rsidR="006A1D1A" w:rsidRPr="008F0818">
        <w:rPr>
          <w:b/>
          <w:color w:val="000000"/>
          <w:sz w:val="20"/>
          <w:szCs w:val="20"/>
        </w:rPr>
        <w:t xml:space="preserve"> stycznia</w:t>
      </w:r>
      <w:r w:rsidR="00391153">
        <w:rPr>
          <w:b/>
          <w:color w:val="000000"/>
          <w:sz w:val="20"/>
          <w:szCs w:val="20"/>
        </w:rPr>
        <w:t xml:space="preserve"> </w:t>
      </w:r>
      <w:r>
        <w:rPr>
          <w:b/>
          <w:color w:val="000000"/>
          <w:sz w:val="20"/>
          <w:szCs w:val="20"/>
        </w:rPr>
        <w:t>202</w:t>
      </w:r>
      <w:r w:rsidR="00677F0E">
        <w:rPr>
          <w:b/>
          <w:color w:val="000000"/>
          <w:sz w:val="20"/>
          <w:szCs w:val="20"/>
        </w:rPr>
        <w:t>6</w:t>
      </w:r>
      <w:r>
        <w:rPr>
          <w:b/>
          <w:color w:val="000000"/>
          <w:sz w:val="20"/>
          <w:szCs w:val="20"/>
        </w:rPr>
        <w:t xml:space="preserve"> r</w:t>
      </w:r>
      <w:r>
        <w:rPr>
          <w:color w:val="000000"/>
          <w:sz w:val="20"/>
          <w:szCs w:val="20"/>
        </w:rPr>
        <w:t>. 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00677F0E">
        <w:rPr>
          <w:sz w:val="20"/>
          <w:szCs w:val="20"/>
        </w:rPr>
        <w:br/>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t>
      </w:r>
      <w:r w:rsidR="00677F0E">
        <w:rPr>
          <w:sz w:val="20"/>
          <w:szCs w:val="20"/>
        </w:rPr>
        <w:br/>
      </w:r>
      <w:r w:rsidRPr="00E30AF7">
        <w:rPr>
          <w:sz w:val="20"/>
          <w:szCs w:val="20"/>
        </w:rPr>
        <w:t xml:space="preserve">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 xml:space="preserve">W przypadku, gdy zmiana powodować będzie konieczność modyfikacji oferty, Udzielający zamówienie może przedłużyć termin składania ofert. W takim przypadku wszelkie prawa i zobowiązania – Oferenta </w:t>
      </w:r>
      <w:r w:rsidR="00677F0E">
        <w:rPr>
          <w:sz w:val="20"/>
          <w:szCs w:val="20"/>
        </w:rPr>
        <w:br/>
      </w:r>
      <w:r w:rsidRPr="00E30AF7">
        <w:rPr>
          <w:sz w:val="20"/>
          <w:szCs w:val="20"/>
        </w:rPr>
        <w:t>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xml:space="preserve">, </w:t>
      </w:r>
      <w:r w:rsidR="00677F0E">
        <w:rPr>
          <w:sz w:val="20"/>
          <w:szCs w:val="20"/>
        </w:rPr>
        <w:br/>
      </w:r>
      <w:r w:rsidRPr="00E30AF7">
        <w:rPr>
          <w:sz w:val="20"/>
          <w:szCs w:val="20"/>
        </w:rPr>
        <w:t>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 xml:space="preserve">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t>
      </w:r>
      <w:r w:rsidR="00677F0E">
        <w:rPr>
          <w:sz w:val="20"/>
          <w:szCs w:val="20"/>
        </w:rPr>
        <w:br/>
      </w:r>
      <w:r w:rsidRPr="00E30AF7">
        <w:rPr>
          <w:sz w:val="20"/>
          <w:szCs w:val="20"/>
        </w:rPr>
        <w:t>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lastRenderedPageBreak/>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 xml:space="preserve">W toku postępowania w sprawie zawarcia umowy o udzielanie świadczeń opieki zdrowotnej, do czasu zakończenia postępowania, oferent może złożyć do komisji konkursowej umotywowany protest </w:t>
      </w:r>
      <w:r w:rsidR="00677F0E">
        <w:rPr>
          <w:sz w:val="20"/>
          <w:szCs w:val="20"/>
        </w:rPr>
        <w:br/>
      </w:r>
      <w:r w:rsidRPr="00E30AF7">
        <w:rPr>
          <w:sz w:val="20"/>
          <w:szCs w:val="20"/>
        </w:rPr>
        <w:t>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 xml:space="preserve">Oferent biorący udział w postępowaniu może wnieść do Dyrektora WOMP CP-L w Łodzi w terminie </w:t>
      </w:r>
      <w:r w:rsidR="00677F0E">
        <w:rPr>
          <w:sz w:val="20"/>
          <w:szCs w:val="20"/>
        </w:rPr>
        <w:br/>
      </w:r>
      <w:r w:rsidRPr="00E30AF7">
        <w:rPr>
          <w:sz w:val="20"/>
          <w:szCs w:val="20"/>
        </w:rPr>
        <w:t>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6A1D1A" w:rsidRDefault="006A1D1A">
      <w:pPr>
        <w:suppressAutoHyphens w:val="0"/>
        <w:rPr>
          <w:sz w:val="20"/>
          <w:szCs w:val="20"/>
        </w:rPr>
      </w:pPr>
      <w:r>
        <w:rPr>
          <w:sz w:val="20"/>
          <w:szCs w:val="20"/>
        </w:rPr>
        <w:br w:type="page"/>
      </w:r>
    </w:p>
    <w:p w:rsidR="00FE7B70" w:rsidRPr="00412382" w:rsidRDefault="00FE7B70" w:rsidP="00FE7B70">
      <w:pPr>
        <w:shd w:val="clear" w:color="auto" w:fill="FFFFFF"/>
        <w:overflowPunct w:val="0"/>
        <w:autoSpaceDE w:val="0"/>
        <w:ind w:left="6460"/>
        <w:rPr>
          <w:color w:val="000000"/>
        </w:rPr>
      </w:pPr>
      <w:r w:rsidRPr="00412382">
        <w:rPr>
          <w:i/>
          <w:iCs/>
          <w:color w:val="000000"/>
        </w:rPr>
        <w:lastRenderedPageBreak/>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zakresu </w:t>
      </w:r>
      <w:r w:rsidR="009239F3">
        <w:rPr>
          <w:b/>
          <w:sz w:val="20"/>
          <w:szCs w:val="20"/>
        </w:rPr>
        <w:t>neurologii</w:t>
      </w:r>
      <w:r w:rsidR="00391153">
        <w:rPr>
          <w:b/>
          <w:sz w:val="20"/>
          <w:szCs w:val="20"/>
        </w:rPr>
        <w:t xml:space="preserve"> </w:t>
      </w:r>
      <w:r>
        <w:rPr>
          <w:b/>
          <w:sz w:val="20"/>
          <w:szCs w:val="20"/>
        </w:rPr>
        <w:t xml:space="preserve">udzielane </w:t>
      </w:r>
      <w:r w:rsidRPr="00683646">
        <w:rPr>
          <w:b/>
          <w:sz w:val="20"/>
          <w:szCs w:val="20"/>
        </w:rPr>
        <w:t xml:space="preserve">w ramach </w:t>
      </w:r>
      <w:r>
        <w:rPr>
          <w:b/>
          <w:sz w:val="20"/>
          <w:szCs w:val="20"/>
        </w:rPr>
        <w:t xml:space="preserve">kontraktu zawartego przez Udzielającego zamówienia z NFZ - w </w:t>
      </w:r>
      <w:r w:rsidR="00391153">
        <w:rPr>
          <w:b/>
          <w:sz w:val="20"/>
          <w:szCs w:val="20"/>
        </w:rPr>
        <w:t>P</w:t>
      </w:r>
      <w:r>
        <w:rPr>
          <w:b/>
          <w:sz w:val="20"/>
          <w:szCs w:val="20"/>
        </w:rPr>
        <w:t xml:space="preserve">oradni </w:t>
      </w:r>
      <w:r w:rsidR="009239F3">
        <w:rPr>
          <w:b/>
          <w:sz w:val="20"/>
          <w:szCs w:val="20"/>
        </w:rPr>
        <w:t>Neurologicznej</w:t>
      </w:r>
      <w:r w:rsidRPr="00683646">
        <w:rPr>
          <w:b/>
          <w:sz w:val="20"/>
          <w:szCs w:val="20"/>
        </w:rPr>
        <w:t xml:space="preserve"> funkcjonującej w </w:t>
      </w:r>
      <w:r>
        <w:rPr>
          <w:b/>
          <w:sz w:val="20"/>
          <w:szCs w:val="20"/>
        </w:rPr>
        <w:t>ramach</w:t>
      </w:r>
      <w:r w:rsidRPr="00683646">
        <w:rPr>
          <w:b/>
          <w:sz w:val="20"/>
          <w:szCs w:val="20"/>
        </w:rPr>
        <w:t xml:space="preserve"> </w:t>
      </w:r>
      <w:r>
        <w:rPr>
          <w:b/>
          <w:sz w:val="20"/>
          <w:szCs w:val="20"/>
        </w:rPr>
        <w:t xml:space="preserve">działalności </w:t>
      </w:r>
      <w:r w:rsidRPr="00683646">
        <w:rPr>
          <w:b/>
          <w:sz w:val="20"/>
          <w:szCs w:val="20"/>
        </w:rPr>
        <w:t>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6A1D1A" w:rsidRDefault="006A1D1A">
      <w:pPr>
        <w:suppressAutoHyphens w:val="0"/>
      </w:pPr>
      <w:r>
        <w:br w:type="page"/>
      </w:r>
    </w:p>
    <w:p w:rsidR="00FE7B70" w:rsidRDefault="00FE7B70"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9239F3">
        <w:rPr>
          <w:color w:val="000000"/>
        </w:rPr>
        <w:t xml:space="preserve">neurologii </w:t>
      </w:r>
      <w:r>
        <w:rPr>
          <w:color w:val="000000"/>
        </w:rPr>
        <w:t xml:space="preserve">udzielanych </w:t>
      </w:r>
      <w:r w:rsidRPr="002D6FA6">
        <w:rPr>
          <w:color w:val="000000"/>
        </w:rPr>
        <w:t xml:space="preserve">w ramach </w:t>
      </w:r>
      <w:r>
        <w:rPr>
          <w:color w:val="000000"/>
        </w:rPr>
        <w:t xml:space="preserve">kontraktu zawartego przez Udzielającego zamówienia z NFZ – </w:t>
      </w:r>
      <w:r w:rsidR="00677F0E">
        <w:rPr>
          <w:color w:val="000000"/>
        </w:rPr>
        <w:br/>
      </w:r>
      <w:r>
        <w:rPr>
          <w:color w:val="000000"/>
        </w:rPr>
        <w:t xml:space="preserve">w </w:t>
      </w:r>
      <w:r w:rsidR="00391153">
        <w:t>P</w:t>
      </w:r>
      <w:r>
        <w:t xml:space="preserve">oradni </w:t>
      </w:r>
      <w:r w:rsidR="009239F3">
        <w:t>Neurologicznej</w:t>
      </w:r>
      <w:r>
        <w:t xml:space="preserve">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00677F0E">
        <w:rPr>
          <w:color w:val="000000"/>
        </w:rPr>
        <w:br/>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6A1D1A" w:rsidRDefault="006A1D1A">
      <w:pPr>
        <w:suppressAutoHyphens w:val="0"/>
        <w:rPr>
          <w:color w:val="000000"/>
        </w:rPr>
      </w:pPr>
      <w:r>
        <w:rPr>
          <w:color w:val="000000"/>
        </w:rPr>
        <w:br w:type="page"/>
      </w: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9239F3">
        <w:rPr>
          <w:color w:val="000000"/>
          <w:sz w:val="20"/>
          <w:szCs w:val="20"/>
        </w:rPr>
        <w:t>neurologii</w:t>
      </w:r>
      <w:r w:rsidR="00391153">
        <w:rPr>
          <w:color w:val="000000"/>
          <w:sz w:val="20"/>
          <w:szCs w:val="20"/>
        </w:rPr>
        <w:t xml:space="preserve"> </w:t>
      </w:r>
      <w:r>
        <w:rPr>
          <w:color w:val="000000"/>
          <w:sz w:val="20"/>
          <w:szCs w:val="20"/>
        </w:rPr>
        <w:t xml:space="preserve">udzielanych w ramach kontraktu zawartego przez Udzielającego zamówienia z NFZ - w </w:t>
      </w:r>
      <w:r w:rsidR="00391153">
        <w:rPr>
          <w:color w:val="000000"/>
          <w:sz w:val="20"/>
          <w:szCs w:val="20"/>
        </w:rPr>
        <w:t>P</w:t>
      </w:r>
      <w:r>
        <w:rPr>
          <w:color w:val="000000"/>
          <w:sz w:val="20"/>
          <w:szCs w:val="20"/>
        </w:rPr>
        <w:t xml:space="preserve">oradni </w:t>
      </w:r>
      <w:r w:rsidR="009239F3">
        <w:rPr>
          <w:color w:val="000000"/>
          <w:sz w:val="20"/>
          <w:szCs w:val="20"/>
        </w:rPr>
        <w:t>Neurologicznej</w:t>
      </w:r>
      <w:r>
        <w:rPr>
          <w:color w:val="000000"/>
          <w:sz w:val="20"/>
          <w:szCs w:val="20"/>
        </w:rPr>
        <w:t xml:space="preserve"> funkcjonującej 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6A1D1A">
        <w:rPr>
          <w:color w:val="000000"/>
          <w:sz w:val="26"/>
          <w:szCs w:val="26"/>
        </w:rPr>
        <w:br/>
      </w:r>
      <w:r>
        <w:rPr>
          <w:color w:val="000000"/>
          <w:sz w:val="26"/>
          <w:szCs w:val="26"/>
        </w:rPr>
        <w:t xml:space="preserve">w Wojewódzkim Ośrodku Medycyny Pracy Centrum Profilaktyczno-Leczniczym </w:t>
      </w:r>
      <w:r w:rsidR="006A1D1A">
        <w:rPr>
          <w:color w:val="000000"/>
          <w:sz w:val="26"/>
          <w:szCs w:val="26"/>
        </w:rPr>
        <w:br/>
      </w:r>
      <w:r>
        <w:rPr>
          <w:color w:val="000000"/>
          <w:sz w:val="26"/>
          <w:szCs w:val="26"/>
        </w:rPr>
        <w:t xml:space="preserve">w Łodzi, ul. Aleksandrowska 61/63, 91-205 Łódź w w/w zakresie, za wynagrodzeniem wynoszącym …………......……………………...zł                 </w:t>
      </w:r>
    </w:p>
    <w:p w:rsidR="00FE7B70" w:rsidRDefault="00FE7B70" w:rsidP="00FE7B70">
      <w:pPr>
        <w:shd w:val="clear" w:color="auto" w:fill="FFFFFF"/>
        <w:overflowPunct w:val="0"/>
        <w:autoSpaceDE w:val="0"/>
        <w:jc w:val="both"/>
        <w:rPr>
          <w:color w:val="000000"/>
          <w:sz w:val="26"/>
          <w:szCs w:val="26"/>
        </w:rPr>
      </w:pPr>
      <w:r>
        <w:rPr>
          <w:color w:val="000000"/>
          <w:sz w:val="26"/>
          <w:szCs w:val="26"/>
        </w:rPr>
        <w:t xml:space="preserve">słownie .......................……………………………… zł)  </w:t>
      </w:r>
    </w:p>
    <w:p w:rsidR="00FE7B70" w:rsidRDefault="00FE7B70" w:rsidP="00FE7B70">
      <w:pPr>
        <w:shd w:val="clear" w:color="auto" w:fill="FFFFFF"/>
        <w:overflowPunct w:val="0"/>
        <w:autoSpaceDE w:val="0"/>
        <w:jc w:val="both"/>
        <w:rPr>
          <w:color w:val="000000"/>
          <w:sz w:val="26"/>
          <w:szCs w:val="26"/>
        </w:rPr>
      </w:pPr>
      <w:r>
        <w:rPr>
          <w:color w:val="000000"/>
          <w:sz w:val="26"/>
          <w:szCs w:val="26"/>
        </w:rPr>
        <w:t>za jeden punkt rozliczeniowy z NFZ.</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gotowość do realizacji średnio ......</w:t>
      </w:r>
      <w:r w:rsidR="006A1D1A">
        <w:rPr>
          <w:color w:val="000000"/>
          <w:sz w:val="26"/>
          <w:szCs w:val="26"/>
        </w:rPr>
        <w:t>...</w:t>
      </w:r>
      <w:r>
        <w:rPr>
          <w:color w:val="000000"/>
          <w:sz w:val="26"/>
          <w:szCs w:val="26"/>
        </w:rPr>
        <w:t xml:space="preserve">.... punktów rozliczeniowych </w:t>
      </w:r>
      <w:r w:rsidR="006A1D1A">
        <w:rPr>
          <w:color w:val="000000"/>
          <w:sz w:val="26"/>
          <w:szCs w:val="26"/>
        </w:rPr>
        <w:br/>
      </w:r>
      <w:r>
        <w:rPr>
          <w:color w:val="000000"/>
          <w:sz w:val="26"/>
          <w:szCs w:val="26"/>
        </w:rPr>
        <w:t>w miesiącu.</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świadczenie usług w wymiarze maksymalnie .....</w:t>
      </w:r>
      <w:r w:rsidR="00677F0E">
        <w:rPr>
          <w:color w:val="000000"/>
          <w:sz w:val="26"/>
          <w:szCs w:val="26"/>
        </w:rPr>
        <w:t>..</w:t>
      </w:r>
      <w:r>
        <w:rPr>
          <w:color w:val="000000"/>
          <w:sz w:val="26"/>
          <w:szCs w:val="26"/>
        </w:rPr>
        <w:t xml:space="preserve">.... godzin w miesiącu </w:t>
      </w:r>
      <w:r w:rsidR="00677F0E">
        <w:rPr>
          <w:color w:val="000000"/>
          <w:sz w:val="26"/>
          <w:szCs w:val="26"/>
        </w:rPr>
        <w:br/>
      </w:r>
      <w:r>
        <w:rPr>
          <w:color w:val="000000"/>
          <w:sz w:val="26"/>
          <w:szCs w:val="26"/>
        </w:rPr>
        <w:t>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FE7B70" w:rsidRPr="00412382" w:rsidRDefault="00FE7B70" w:rsidP="00FE7B70">
      <w:pPr>
        <w:overflowPunct w:val="0"/>
        <w:autoSpaceDE w:val="0"/>
        <w:ind w:right="-24"/>
        <w:rPr>
          <w:color w:val="000000"/>
          <w:sz w:val="26"/>
          <w:szCs w:val="26"/>
        </w:rPr>
      </w:pPr>
      <w:r w:rsidRPr="00412382">
        <w:rPr>
          <w:color w:val="000000"/>
          <w:sz w:val="26"/>
          <w:szCs w:val="26"/>
        </w:rPr>
        <w:t xml:space="preserve">            </w:t>
      </w:r>
    </w:p>
    <w:p w:rsidR="006A1D1A" w:rsidRDefault="006A1D1A">
      <w:pPr>
        <w:suppressAutoHyphens w:val="0"/>
        <w:rPr>
          <w:color w:val="000000"/>
          <w:sz w:val="26"/>
          <w:szCs w:val="26"/>
        </w:rPr>
      </w:pPr>
      <w:r>
        <w:rPr>
          <w:color w:val="000000"/>
          <w:sz w:val="26"/>
          <w:szCs w:val="26"/>
        </w:rPr>
        <w:br w:type="page"/>
      </w:r>
    </w:p>
    <w:p w:rsidR="00391153" w:rsidRDefault="00391153" w:rsidP="006A1D1A">
      <w:pPr>
        <w:overflowPunct w:val="0"/>
        <w:autoSpaceDE w:val="0"/>
        <w:spacing w:line="360" w:lineRule="auto"/>
        <w:rPr>
          <w:color w:val="000000"/>
          <w:sz w:val="26"/>
          <w:szCs w:val="26"/>
        </w:rPr>
      </w:pP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B4FA5">
        <w:rPr>
          <w:color w:val="000000"/>
        </w:rPr>
        <w:t>neurologii</w:t>
      </w:r>
      <w:r w:rsidR="00391153">
        <w:rPr>
          <w:color w:val="000000"/>
        </w:rPr>
        <w:t xml:space="preserve"> </w:t>
      </w:r>
      <w:r>
        <w:rPr>
          <w:color w:val="000000"/>
        </w:rPr>
        <w:t xml:space="preserve">udzielanych </w:t>
      </w:r>
      <w:r w:rsidR="00677F0E">
        <w:rPr>
          <w:color w:val="000000"/>
        </w:rPr>
        <w:br/>
      </w:r>
      <w:r w:rsidRPr="002D6FA6">
        <w:rPr>
          <w:color w:val="000000"/>
        </w:rPr>
        <w:t xml:space="preserve">w ramach </w:t>
      </w:r>
      <w:r>
        <w:rPr>
          <w:color w:val="000000"/>
        </w:rPr>
        <w:t xml:space="preserve">kontraktu zawartego przez Udzielającego zamówienia z NFZ w </w:t>
      </w:r>
      <w:r w:rsidR="00391153">
        <w:rPr>
          <w:color w:val="000000"/>
        </w:rPr>
        <w:t>P</w:t>
      </w:r>
      <w:r>
        <w:rPr>
          <w:color w:val="000000"/>
        </w:rPr>
        <w:t xml:space="preserve">oradni </w:t>
      </w:r>
      <w:r w:rsidR="009239F3">
        <w:rPr>
          <w:color w:val="000000"/>
        </w:rPr>
        <w:t>Neurologicznej</w:t>
      </w:r>
      <w:r w:rsidRPr="002D6FA6">
        <w:t xml:space="preserve"> funkcjonującej </w:t>
      </w:r>
      <w:r>
        <w:t>w ramach działalności WOMP CP-L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391153">
      <w:pPr>
        <w:overflowPunct w:val="0"/>
        <w:autoSpaceDE w:val="0"/>
      </w:pPr>
      <w:r w:rsidRPr="00412382">
        <w:rPr>
          <w:color w:val="000000"/>
        </w:rPr>
        <w:t xml:space="preserve">                                </w:t>
      </w:r>
    </w:p>
    <w:p w:rsidR="004A2D5E" w:rsidRPr="00391153" w:rsidRDefault="00FE7B70" w:rsidP="00391153">
      <w:pPr>
        <w:suppressAutoHyphens w:val="0"/>
        <w:spacing w:after="200" w:line="276" w:lineRule="auto"/>
        <w:jc w:val="center"/>
        <w:rPr>
          <w:rFonts w:eastAsia="Calibri"/>
          <w:bCs/>
          <w:i/>
          <w:sz w:val="26"/>
          <w:szCs w:val="26"/>
          <w:lang w:eastAsia="en-US"/>
        </w:rPr>
      </w:pP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391153">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AD" w:rsidRDefault="00010EAD">
      <w:r>
        <w:separator/>
      </w:r>
    </w:p>
  </w:endnote>
  <w:endnote w:type="continuationSeparator" w:id="0">
    <w:p w:rsidR="00010EAD" w:rsidRDefault="0001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2"/>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F273F0">
      <w:rPr>
        <w:noProof/>
      </w:rPr>
      <w:t>3</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AD" w:rsidRDefault="00010EAD">
      <w:r>
        <w:separator/>
      </w:r>
    </w:p>
  </w:footnote>
  <w:footnote w:type="continuationSeparator" w:id="0">
    <w:p w:rsidR="00010EAD" w:rsidRDefault="00010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nsid w:val="5DEE4BFF"/>
    <w:multiLevelType w:val="singleLevel"/>
    <w:tmpl w:val="00000009"/>
    <w:lvl w:ilvl="0">
      <w:start w:val="1"/>
      <w:numFmt w:val="decimal"/>
      <w:lvlText w:val="%1."/>
      <w:lvlJc w:val="left"/>
      <w:pPr>
        <w:tabs>
          <w:tab w:val="num" w:pos="720"/>
        </w:tabs>
        <w:ind w:left="720" w:hanging="360"/>
      </w:pPr>
    </w:lvl>
  </w:abstractNum>
  <w:abstractNum w:abstractNumId="21">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1"/>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FE1"/>
    <w:rsid w:val="00010EAD"/>
    <w:rsid w:val="000531D3"/>
    <w:rsid w:val="000546F5"/>
    <w:rsid w:val="00063E95"/>
    <w:rsid w:val="00063F94"/>
    <w:rsid w:val="000B4690"/>
    <w:rsid w:val="000B4FA5"/>
    <w:rsid w:val="000F3DF9"/>
    <w:rsid w:val="00104E01"/>
    <w:rsid w:val="00105A5E"/>
    <w:rsid w:val="00122615"/>
    <w:rsid w:val="00146C3A"/>
    <w:rsid w:val="001569D8"/>
    <w:rsid w:val="00170F39"/>
    <w:rsid w:val="0018257A"/>
    <w:rsid w:val="001904F5"/>
    <w:rsid w:val="001A5039"/>
    <w:rsid w:val="001A588E"/>
    <w:rsid w:val="001A7891"/>
    <w:rsid w:val="001D6128"/>
    <w:rsid w:val="001E21ED"/>
    <w:rsid w:val="002174CD"/>
    <w:rsid w:val="002204BF"/>
    <w:rsid w:val="00240501"/>
    <w:rsid w:val="00241BC8"/>
    <w:rsid w:val="0026392B"/>
    <w:rsid w:val="00283665"/>
    <w:rsid w:val="00286426"/>
    <w:rsid w:val="002C254D"/>
    <w:rsid w:val="002D01F1"/>
    <w:rsid w:val="002D7CBA"/>
    <w:rsid w:val="002E04FF"/>
    <w:rsid w:val="0030441C"/>
    <w:rsid w:val="00313210"/>
    <w:rsid w:val="003400B2"/>
    <w:rsid w:val="00364990"/>
    <w:rsid w:val="00366081"/>
    <w:rsid w:val="00391153"/>
    <w:rsid w:val="00392220"/>
    <w:rsid w:val="003A1045"/>
    <w:rsid w:val="003A16F1"/>
    <w:rsid w:val="003E5B8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77F0E"/>
    <w:rsid w:val="00683646"/>
    <w:rsid w:val="00692DDF"/>
    <w:rsid w:val="006A1D1A"/>
    <w:rsid w:val="006D7F09"/>
    <w:rsid w:val="006F103B"/>
    <w:rsid w:val="00733CD1"/>
    <w:rsid w:val="007C0003"/>
    <w:rsid w:val="007D408B"/>
    <w:rsid w:val="00840234"/>
    <w:rsid w:val="008604DE"/>
    <w:rsid w:val="00860D5E"/>
    <w:rsid w:val="00881803"/>
    <w:rsid w:val="0089140C"/>
    <w:rsid w:val="008A07A1"/>
    <w:rsid w:val="008A12D0"/>
    <w:rsid w:val="008C4FC7"/>
    <w:rsid w:val="008E29D0"/>
    <w:rsid w:val="008E7C7E"/>
    <w:rsid w:val="008F0818"/>
    <w:rsid w:val="008F2ACD"/>
    <w:rsid w:val="008F2CF8"/>
    <w:rsid w:val="009070E8"/>
    <w:rsid w:val="00916D68"/>
    <w:rsid w:val="00920200"/>
    <w:rsid w:val="009239F3"/>
    <w:rsid w:val="00927889"/>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273F0"/>
    <w:rsid w:val="00F32559"/>
    <w:rsid w:val="00F3384F"/>
    <w:rsid w:val="00F557E9"/>
    <w:rsid w:val="00F93A76"/>
    <w:rsid w:val="00FB73BA"/>
    <w:rsid w:val="00FD4DFE"/>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1B4A-F39E-449E-A74E-A8A935BB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3840</Words>
  <Characters>23042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26829</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Marek Wojciechowski</cp:lastModifiedBy>
  <cp:revision>9</cp:revision>
  <cp:lastPrinted>2026-01-20T07:35:00Z</cp:lastPrinted>
  <dcterms:created xsi:type="dcterms:W3CDTF">2026-01-12T13:11:00Z</dcterms:created>
  <dcterms:modified xsi:type="dcterms:W3CDTF">2026-01-20T07:35:00Z</dcterms:modified>
</cp:coreProperties>
</file>