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984219" w:rsidRPr="00984219" w:rsidRDefault="001A588E" w:rsidP="00984219">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984219" w:rsidRPr="00984219">
        <w:rPr>
          <w:b/>
          <w:sz w:val="20"/>
          <w:szCs w:val="20"/>
        </w:rPr>
        <w:t xml:space="preserve">w zakresie lekarza specjalisty w dziedzinie </w:t>
      </w:r>
      <w:r w:rsidR="00330DD3">
        <w:rPr>
          <w:b/>
          <w:sz w:val="20"/>
          <w:szCs w:val="20"/>
        </w:rPr>
        <w:t>psychiatrii</w:t>
      </w:r>
      <w:r w:rsidR="00984219" w:rsidRPr="00984219">
        <w:rPr>
          <w:b/>
          <w:sz w:val="20"/>
          <w:szCs w:val="20"/>
        </w:rPr>
        <w:t>.</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330DD3">
        <w:rPr>
          <w:sz w:val="20"/>
          <w:szCs w:val="20"/>
        </w:rPr>
        <w:t>……………….</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B20009">
        <w:rPr>
          <w:color w:val="000000"/>
          <w:sz w:val="20"/>
          <w:szCs w:val="20"/>
        </w:rPr>
        <w:t>1</w:t>
      </w:r>
      <w:r w:rsidR="0093754B">
        <w:rPr>
          <w:color w:val="000000"/>
          <w:sz w:val="20"/>
          <w:szCs w:val="20"/>
        </w:rPr>
        <w:t>5</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A66113">
        <w:rPr>
          <w:sz w:val="20"/>
          <w:szCs w:val="20"/>
        </w:rPr>
        <w:t xml:space="preserve"> </w:t>
      </w:r>
      <w:r w:rsidR="00330DD3">
        <w:rPr>
          <w:sz w:val="20"/>
          <w:szCs w:val="20"/>
        </w:rPr>
        <w:t>25</w:t>
      </w:r>
      <w:r w:rsidR="00B20009">
        <w:rPr>
          <w:sz w:val="20"/>
          <w:szCs w:val="20"/>
        </w:rPr>
        <w:t>.1</w:t>
      </w:r>
      <w:r w:rsidR="00A66113">
        <w:rPr>
          <w:sz w:val="20"/>
          <w:szCs w:val="20"/>
        </w:rPr>
        <w:t>1</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984219" w:rsidRPr="00984219" w:rsidRDefault="00984219" w:rsidP="00984219">
      <w:pPr>
        <w:ind w:left="20" w:firstLine="340"/>
        <w:rPr>
          <w:i/>
          <w:color w:val="000000"/>
          <w:sz w:val="20"/>
          <w:szCs w:val="20"/>
        </w:rPr>
      </w:pPr>
      <w:r>
        <w:rPr>
          <w:i/>
          <w:color w:val="000000"/>
          <w:sz w:val="20"/>
          <w:szCs w:val="20"/>
        </w:rPr>
        <w:t xml:space="preserve">      </w:t>
      </w:r>
      <w:r w:rsidR="00FE7B70">
        <w:rPr>
          <w:i/>
          <w:color w:val="000000"/>
          <w:sz w:val="20"/>
          <w:szCs w:val="20"/>
        </w:rPr>
        <w:t xml:space="preserve">„Oferta na udzielanie świadczeń zdrowotnych </w:t>
      </w:r>
      <w:r w:rsidRPr="00984219">
        <w:rPr>
          <w:i/>
          <w:color w:val="000000"/>
          <w:sz w:val="20"/>
          <w:szCs w:val="20"/>
        </w:rPr>
        <w:t xml:space="preserve">w zakresie lekarza specjalisty w dziedzinie </w:t>
      </w:r>
      <w:r w:rsidR="00330DD3">
        <w:rPr>
          <w:i/>
          <w:color w:val="000000"/>
          <w:sz w:val="20"/>
          <w:szCs w:val="20"/>
        </w:rPr>
        <w:t>psychiatrii</w:t>
      </w:r>
    </w:p>
    <w:p w:rsidR="00FE7B70" w:rsidRDefault="00193F96" w:rsidP="00FE7B70">
      <w:pPr>
        <w:ind w:left="720"/>
        <w:jc w:val="both"/>
        <w:rPr>
          <w:color w:val="000000"/>
          <w:sz w:val="20"/>
          <w:szCs w:val="20"/>
        </w:rPr>
      </w:pPr>
      <w:r>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A66113">
        <w:rPr>
          <w:i/>
          <w:sz w:val="20"/>
          <w:szCs w:val="20"/>
        </w:rPr>
        <w:t xml:space="preserve"> </w:t>
      </w:r>
      <w:r w:rsidR="00330DD3">
        <w:rPr>
          <w:i/>
          <w:sz w:val="20"/>
          <w:szCs w:val="20"/>
        </w:rPr>
        <w:t>25.</w:t>
      </w:r>
      <w:r w:rsidR="00A66113">
        <w:rPr>
          <w:i/>
          <w:sz w:val="20"/>
          <w:szCs w:val="20"/>
        </w:rPr>
        <w:t>11</w:t>
      </w:r>
      <w:r w:rsidR="008B2B4A">
        <w:rPr>
          <w:i/>
          <w:sz w:val="20"/>
          <w:szCs w:val="20"/>
        </w:rPr>
        <w:t xml:space="preserve">.2025 </w:t>
      </w:r>
      <w:r w:rsidR="00FE7B70">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330DD3">
        <w:rPr>
          <w:b/>
          <w:sz w:val="20"/>
          <w:szCs w:val="20"/>
        </w:rPr>
        <w:t>25</w:t>
      </w:r>
      <w:r w:rsidR="00A66113">
        <w:rPr>
          <w:b/>
          <w:sz w:val="20"/>
          <w:szCs w:val="20"/>
        </w:rPr>
        <w:t>.11</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984219">
      <w:pPr>
        <w:jc w:val="center"/>
        <w:rPr>
          <w:b/>
          <w:sz w:val="20"/>
          <w:szCs w:val="20"/>
        </w:rPr>
      </w:pPr>
      <w:r w:rsidRPr="002D6FA6">
        <w:rPr>
          <w:color w:val="000000"/>
        </w:rPr>
        <w:t xml:space="preserve">Postępowanie: </w:t>
      </w:r>
      <w:r w:rsidRPr="00683646">
        <w:rPr>
          <w:b/>
          <w:sz w:val="20"/>
          <w:szCs w:val="20"/>
        </w:rPr>
        <w:t xml:space="preserve">na usługi medyczne </w:t>
      </w:r>
      <w:r w:rsidR="00984219" w:rsidRPr="00984219">
        <w:rPr>
          <w:b/>
          <w:sz w:val="20"/>
          <w:szCs w:val="20"/>
        </w:rPr>
        <w:t>w zakresie lekarza specjalis</w:t>
      </w:r>
      <w:r w:rsidR="00984219">
        <w:rPr>
          <w:b/>
          <w:sz w:val="20"/>
          <w:szCs w:val="20"/>
        </w:rPr>
        <w:t xml:space="preserve">ty w dziedzinie </w:t>
      </w:r>
      <w:r w:rsidR="00330DD3">
        <w:rPr>
          <w:b/>
          <w:sz w:val="20"/>
          <w:szCs w:val="20"/>
        </w:rPr>
        <w:t>psychiatri</w:t>
      </w:r>
      <w:r w:rsidR="00FC252D">
        <w:rPr>
          <w:b/>
          <w:sz w:val="20"/>
          <w:szCs w:val="20"/>
        </w:rPr>
        <w:t>i</w:t>
      </w:r>
      <w:r w:rsidR="00984219">
        <w:rPr>
          <w:b/>
          <w:sz w:val="20"/>
          <w:szCs w:val="20"/>
        </w:rPr>
        <w:t xml:space="preserve"> </w:t>
      </w:r>
      <w:r w:rsidR="008D65FF" w:rsidRPr="008D65FF">
        <w:rPr>
          <w:b/>
          <w:sz w:val="20"/>
          <w:szCs w:val="20"/>
        </w:rPr>
        <w:t xml:space="preserve">w obszarze działalności Wojewódzkiego Ośrodka Medycyny Pracy Centrum Profilaktyczno-Leczniczego </w:t>
      </w:r>
      <w:r w:rsidR="00193F96">
        <w:rPr>
          <w:b/>
          <w:sz w:val="20"/>
          <w:szCs w:val="20"/>
        </w:rPr>
        <w:br/>
      </w:r>
      <w:r w:rsidR="008D65FF" w:rsidRPr="008D65FF">
        <w:rPr>
          <w:b/>
          <w:sz w:val="20"/>
          <w:szCs w:val="20"/>
        </w:rPr>
        <w:t>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984219" w:rsidRDefault="00FE7B70" w:rsidP="00984219">
      <w:pPr>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984219" w:rsidRPr="00984219">
        <w:rPr>
          <w:color w:val="000000"/>
        </w:rPr>
        <w:t>w zakresie lekarza specjalis</w:t>
      </w:r>
      <w:r w:rsidR="00984219">
        <w:rPr>
          <w:color w:val="000000"/>
        </w:rPr>
        <w:t xml:space="preserve">ty w dziedzinie </w:t>
      </w:r>
      <w:r w:rsidR="00330DD3">
        <w:rPr>
          <w:color w:val="000000"/>
        </w:rPr>
        <w:t>psychiatri</w:t>
      </w:r>
      <w:r w:rsidR="00FC252D">
        <w:rPr>
          <w:color w:val="000000"/>
        </w:rPr>
        <w:t>i</w:t>
      </w:r>
      <w:r w:rsidR="00984219">
        <w:rPr>
          <w:color w:val="000000"/>
        </w:rPr>
        <w:t xml:space="preserve">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984219">
      <w:pPr>
        <w:jc w:val="center"/>
        <w:rPr>
          <w:color w:val="000000"/>
          <w:sz w:val="20"/>
          <w:szCs w:val="20"/>
        </w:rPr>
      </w:pPr>
      <w:r>
        <w:rPr>
          <w:color w:val="000000"/>
          <w:sz w:val="20"/>
          <w:szCs w:val="20"/>
        </w:rPr>
        <w:t xml:space="preserve">w konkursie ofert na udzielanie świadczeń zdrowotnych </w:t>
      </w:r>
      <w:r w:rsidR="00984219" w:rsidRPr="00984219">
        <w:rPr>
          <w:color w:val="000000"/>
          <w:sz w:val="20"/>
          <w:szCs w:val="20"/>
        </w:rPr>
        <w:t>w zakresie lekarza specjalis</w:t>
      </w:r>
      <w:r w:rsidR="00984219">
        <w:rPr>
          <w:color w:val="000000"/>
          <w:sz w:val="20"/>
          <w:szCs w:val="20"/>
        </w:rPr>
        <w:t xml:space="preserve">ty w dziedzinie </w:t>
      </w:r>
      <w:r w:rsidR="00330DD3">
        <w:rPr>
          <w:color w:val="000000"/>
          <w:sz w:val="20"/>
          <w:szCs w:val="20"/>
        </w:rPr>
        <w:t>psychiatri</w:t>
      </w:r>
      <w:r w:rsidR="00842868">
        <w:rPr>
          <w:color w:val="000000"/>
          <w:sz w:val="20"/>
          <w:szCs w:val="20"/>
        </w:rPr>
        <w:t>i</w:t>
      </w:r>
      <w:r w:rsidR="00984219">
        <w:rPr>
          <w:color w:val="000000"/>
          <w:sz w:val="20"/>
          <w:szCs w:val="20"/>
        </w:rPr>
        <w:t xml:space="preserve"> </w:t>
      </w:r>
      <w:r>
        <w:rPr>
          <w:color w:val="000000"/>
          <w:sz w:val="20"/>
          <w:szCs w:val="20"/>
        </w:rPr>
        <w:t xml:space="preserve">w ramach działalności Wojewódzkiego Ośrodka Medycyny Pracy Centrum Profilaktyczno-Leczniczego </w:t>
      </w:r>
      <w:r w:rsidR="00984219">
        <w:rPr>
          <w:color w:val="000000"/>
          <w:sz w:val="20"/>
          <w:szCs w:val="20"/>
        </w:rPr>
        <w:br/>
      </w:r>
      <w:r>
        <w:rPr>
          <w:color w:val="000000"/>
          <w:sz w:val="20"/>
          <w:szCs w:val="20"/>
        </w:rPr>
        <w:t>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 xml:space="preserve">W cenie …………………… zł (słownie:………………………………………. zł) </w:t>
      </w:r>
    </w:p>
    <w:p w:rsidR="00FE7B70" w:rsidRDefault="00B20009" w:rsidP="00FC252D">
      <w:pPr>
        <w:pStyle w:val="Akapitzlist"/>
        <w:shd w:val="clear" w:color="auto" w:fill="FFFFFF"/>
        <w:overflowPunct w:val="0"/>
        <w:autoSpaceDE w:val="0"/>
        <w:ind w:left="360"/>
        <w:jc w:val="both"/>
        <w:rPr>
          <w:color w:val="000000"/>
          <w:sz w:val="26"/>
          <w:szCs w:val="26"/>
        </w:rPr>
      </w:pPr>
      <w:r>
        <w:rPr>
          <w:color w:val="000000"/>
          <w:sz w:val="26"/>
          <w:szCs w:val="26"/>
        </w:rPr>
        <w:t>………</w:t>
      </w:r>
      <w:r w:rsidR="00FC252D">
        <w:rPr>
          <w:color w:val="000000"/>
          <w:sz w:val="26"/>
          <w:szCs w:val="26"/>
        </w:rPr>
        <w:t>……………………… zł z</w:t>
      </w:r>
      <w:r>
        <w:rPr>
          <w:color w:val="000000"/>
          <w:sz w:val="26"/>
          <w:szCs w:val="26"/>
        </w:rPr>
        <w:t xml:space="preserve">a </w:t>
      </w:r>
      <w:r w:rsidR="00A66113">
        <w:rPr>
          <w:color w:val="000000"/>
          <w:sz w:val="26"/>
          <w:szCs w:val="26"/>
        </w:rPr>
        <w:t>jeden punkt rozliczeniowy</w:t>
      </w:r>
    </w:p>
    <w:p w:rsidR="00842868" w:rsidRPr="00842868" w:rsidRDefault="00842868" w:rsidP="00842868">
      <w:pPr>
        <w:pStyle w:val="Akapitzlist"/>
        <w:numPr>
          <w:ilvl w:val="0"/>
          <w:numId w:val="26"/>
        </w:numPr>
        <w:shd w:val="clear" w:color="auto" w:fill="FFFFFF"/>
        <w:overflowPunct w:val="0"/>
        <w:autoSpaceDE w:val="0"/>
        <w:jc w:val="both"/>
        <w:rPr>
          <w:color w:val="000000"/>
          <w:sz w:val="26"/>
          <w:szCs w:val="26"/>
        </w:rPr>
      </w:pPr>
      <w:r>
        <w:rPr>
          <w:color w:val="000000"/>
          <w:sz w:val="27"/>
          <w:szCs w:val="27"/>
        </w:rPr>
        <w:t>W cenie …………………… zł (słownie:………………………………………. zł) za jedno badanie dla potrzeb medycyny pracy.</w:t>
      </w:r>
    </w:p>
    <w:p w:rsidR="00FC252D" w:rsidRDefault="00FC252D" w:rsidP="00FE7B70">
      <w:pPr>
        <w:shd w:val="clear" w:color="auto" w:fill="FFFFFF"/>
        <w:overflowPunct w:val="0"/>
        <w:autoSpaceDE w:val="0"/>
        <w:jc w:val="both"/>
        <w:rPr>
          <w:color w:val="000000"/>
          <w:sz w:val="26"/>
          <w:szCs w:val="26"/>
        </w:rPr>
      </w:pPr>
      <w:r>
        <w:rPr>
          <w:color w:val="000000"/>
          <w:sz w:val="26"/>
          <w:szCs w:val="26"/>
        </w:rPr>
        <w:tab/>
      </w:r>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B20009" w:rsidRDefault="00B20009" w:rsidP="008B2B4A">
      <w:pPr>
        <w:overflowPunct w:val="0"/>
        <w:autoSpaceDE w:val="0"/>
        <w:ind w:right="-24"/>
        <w:rPr>
          <w:color w:val="000000"/>
          <w:sz w:val="26"/>
          <w:szCs w:val="26"/>
        </w:rPr>
      </w:pPr>
    </w:p>
    <w:p w:rsidR="00391153" w:rsidRDefault="00FE7B70" w:rsidP="008B2B4A">
      <w:pPr>
        <w:overflowPunct w:val="0"/>
        <w:autoSpaceDE w:val="0"/>
        <w:ind w:right="-24"/>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Pr="00984219" w:rsidRDefault="00FE7B70" w:rsidP="00984219">
      <w:pPr>
        <w:jc w:val="both"/>
        <w:rPr>
          <w:color w:val="000000"/>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984219" w:rsidRPr="00984219">
        <w:rPr>
          <w:color w:val="000000"/>
        </w:rPr>
        <w:t>w zakresie lekarza specjalis</w:t>
      </w:r>
      <w:r w:rsidR="00984219">
        <w:rPr>
          <w:color w:val="000000"/>
        </w:rPr>
        <w:t xml:space="preserve">ty w dziedzinie </w:t>
      </w:r>
      <w:r w:rsidR="00330DD3">
        <w:rPr>
          <w:color w:val="000000"/>
        </w:rPr>
        <w:t>psychiatri</w:t>
      </w:r>
      <w:bookmarkStart w:id="0" w:name="_GoBack"/>
      <w:bookmarkEnd w:id="0"/>
      <w:r w:rsidR="00FC252D">
        <w:rPr>
          <w:color w:val="000000"/>
        </w:rPr>
        <w:t>i</w:t>
      </w:r>
      <w:r w:rsidR="00984219">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34" w:rsidRDefault="009D0534">
      <w:r>
        <w:separator/>
      </w:r>
    </w:p>
  </w:endnote>
  <w:endnote w:type="continuationSeparator" w:id="0">
    <w:p w:rsidR="009D0534" w:rsidRDefault="009D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330DD3">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34" w:rsidRDefault="009D0534">
      <w:r>
        <w:separator/>
      </w:r>
    </w:p>
  </w:footnote>
  <w:footnote w:type="continuationSeparator" w:id="0">
    <w:p w:rsidR="009D0534" w:rsidRDefault="009D0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E4BA0"/>
    <w:rsid w:val="000F3DF9"/>
    <w:rsid w:val="00104E01"/>
    <w:rsid w:val="00105A5E"/>
    <w:rsid w:val="00146C3A"/>
    <w:rsid w:val="001569D8"/>
    <w:rsid w:val="00170F39"/>
    <w:rsid w:val="0018257A"/>
    <w:rsid w:val="001904F5"/>
    <w:rsid w:val="00193F96"/>
    <w:rsid w:val="001A5039"/>
    <w:rsid w:val="001A588E"/>
    <w:rsid w:val="001D6128"/>
    <w:rsid w:val="001E21ED"/>
    <w:rsid w:val="002174CD"/>
    <w:rsid w:val="002204BF"/>
    <w:rsid w:val="00240501"/>
    <w:rsid w:val="00241BC8"/>
    <w:rsid w:val="0026392B"/>
    <w:rsid w:val="00283665"/>
    <w:rsid w:val="00286426"/>
    <w:rsid w:val="002A7847"/>
    <w:rsid w:val="002C254D"/>
    <w:rsid w:val="002D01F1"/>
    <w:rsid w:val="002D7CBA"/>
    <w:rsid w:val="002E04FF"/>
    <w:rsid w:val="0030441C"/>
    <w:rsid w:val="00313210"/>
    <w:rsid w:val="00330DD3"/>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42868"/>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3754B"/>
    <w:rsid w:val="00943844"/>
    <w:rsid w:val="00952511"/>
    <w:rsid w:val="00981367"/>
    <w:rsid w:val="0098301E"/>
    <w:rsid w:val="00984219"/>
    <w:rsid w:val="0098746B"/>
    <w:rsid w:val="00992C6B"/>
    <w:rsid w:val="009B53AF"/>
    <w:rsid w:val="009C2814"/>
    <w:rsid w:val="009D0534"/>
    <w:rsid w:val="00A06713"/>
    <w:rsid w:val="00A259A2"/>
    <w:rsid w:val="00A51908"/>
    <w:rsid w:val="00A544B9"/>
    <w:rsid w:val="00A57863"/>
    <w:rsid w:val="00A6611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C252D"/>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021C-4147-49DD-9F43-2A8D67CF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3824</Words>
  <Characters>22950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26721</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15</cp:revision>
  <cp:lastPrinted>2025-01-08T12:30:00Z</cp:lastPrinted>
  <dcterms:created xsi:type="dcterms:W3CDTF">2025-09-05T11:11:00Z</dcterms:created>
  <dcterms:modified xsi:type="dcterms:W3CDTF">2025-11-03T09:17:00Z</dcterms:modified>
</cp:coreProperties>
</file>