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9239F3">
        <w:rPr>
          <w:b/>
          <w:sz w:val="20"/>
          <w:szCs w:val="20"/>
        </w:rPr>
        <w:t>neurologii</w:t>
      </w:r>
      <w:r w:rsidR="00391153">
        <w:rPr>
          <w:b/>
          <w:sz w:val="20"/>
          <w:szCs w:val="20"/>
        </w:rPr>
        <w:t xml:space="preserve"> </w:t>
      </w:r>
      <w:r>
        <w:rPr>
          <w:b/>
          <w:sz w:val="20"/>
          <w:szCs w:val="20"/>
        </w:rPr>
        <w:t xml:space="preserve">udzielane </w:t>
      </w:r>
      <w:r w:rsidRPr="00683646">
        <w:rPr>
          <w:b/>
          <w:sz w:val="20"/>
          <w:szCs w:val="20"/>
        </w:rPr>
        <w:t xml:space="preserve">w ramach </w:t>
      </w:r>
      <w:r>
        <w:rPr>
          <w:b/>
          <w:sz w:val="20"/>
          <w:szCs w:val="20"/>
        </w:rPr>
        <w:t xml:space="preserve">kontraktu z NFZ </w:t>
      </w:r>
      <w:r w:rsidRPr="00683646">
        <w:rPr>
          <w:b/>
          <w:sz w:val="20"/>
          <w:szCs w:val="20"/>
        </w:rPr>
        <w:t xml:space="preserve">w </w:t>
      </w:r>
      <w:r>
        <w:rPr>
          <w:b/>
          <w:sz w:val="20"/>
          <w:szCs w:val="20"/>
        </w:rPr>
        <w:t>ramach</w:t>
      </w:r>
      <w:r w:rsidRPr="00683646">
        <w:rPr>
          <w:b/>
          <w:sz w:val="20"/>
          <w:szCs w:val="20"/>
        </w:rPr>
        <w:t xml:space="preserve"> </w:t>
      </w:r>
      <w:r>
        <w:rPr>
          <w:b/>
          <w:sz w:val="20"/>
          <w:szCs w:val="20"/>
        </w:rPr>
        <w:t xml:space="preserve">działalności </w:t>
      </w:r>
      <w:r w:rsidRPr="00683646">
        <w:rPr>
          <w:b/>
          <w:sz w:val="20"/>
          <w:szCs w:val="20"/>
        </w:rPr>
        <w:t>Wojewódzkiego Ośrodka Medycyny Pracy Centrum Profilaktyczno-Leczniczego w Łodzi</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 xml:space="preserve">.Umowa o udzielanie świadczeń zdrowotnych </w:t>
      </w:r>
      <w:r w:rsidR="003E5B88">
        <w:rPr>
          <w:color w:val="000000"/>
          <w:sz w:val="20"/>
          <w:szCs w:val="20"/>
        </w:rPr>
        <w:t xml:space="preserve">zostanie zawarta </w:t>
      </w:r>
      <w:r w:rsidR="001A588E">
        <w:rPr>
          <w:color w:val="000000"/>
          <w:sz w:val="20"/>
          <w:szCs w:val="20"/>
        </w:rPr>
        <w:t xml:space="preserve">do </w:t>
      </w:r>
      <w:r w:rsidR="000E3FCA">
        <w:rPr>
          <w:color w:val="000000"/>
          <w:sz w:val="20"/>
          <w:szCs w:val="20"/>
        </w:rPr>
        <w:t>…………………</w:t>
      </w:r>
      <w:r w:rsidR="00105A5E">
        <w:rPr>
          <w:color w:val="000000"/>
          <w:sz w:val="20"/>
          <w:szCs w:val="20"/>
        </w:rPr>
        <w:t>.2026</w:t>
      </w:r>
      <w:r w:rsidR="001A588E">
        <w:rPr>
          <w:color w:val="000000"/>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9239F3">
        <w:rPr>
          <w:color w:val="000000"/>
          <w:sz w:val="20"/>
          <w:szCs w:val="20"/>
        </w:rPr>
        <w:t>90 000,00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lastRenderedPageBreak/>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dnia </w:t>
      </w:r>
      <w:r w:rsidR="000E3FCA">
        <w:rPr>
          <w:b/>
          <w:color w:val="000000"/>
          <w:sz w:val="20"/>
          <w:szCs w:val="20"/>
        </w:rPr>
        <w:t>20.11.</w:t>
      </w:r>
      <w:r>
        <w:rPr>
          <w:b/>
          <w:color w:val="000000"/>
          <w:sz w:val="20"/>
          <w:szCs w:val="20"/>
        </w:rPr>
        <w:t>2025 r.</w:t>
      </w:r>
      <w:r>
        <w:rPr>
          <w:color w:val="000000"/>
          <w:sz w:val="20"/>
          <w:szCs w:val="20"/>
        </w:rPr>
        <w:t xml:space="preserve"> do godz. 10:00, wyłącznie w dni powszednie, w WOMP CP-L w Łodzi, pokój 518, ul. 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EC1C36">
        <w:rPr>
          <w:i/>
          <w:color w:val="000000"/>
          <w:sz w:val="20"/>
          <w:szCs w:val="20"/>
        </w:rPr>
        <w:t xml:space="preserve">neurologii w ramach kontraktu z NFZ </w:t>
      </w:r>
      <w:r w:rsidR="00391153" w:rsidRPr="00391153">
        <w:rPr>
          <w:i/>
          <w:sz w:val="20"/>
          <w:szCs w:val="20"/>
        </w:rPr>
        <w:t xml:space="preserve"> w ramach działalności</w:t>
      </w:r>
      <w:r w:rsidR="00391153" w:rsidRPr="00391153">
        <w:rPr>
          <w:i/>
          <w:color w:val="000000"/>
          <w:sz w:val="20"/>
          <w:szCs w:val="20"/>
        </w:rPr>
        <w:t xml:space="preserve"> </w:t>
      </w:r>
      <w:r>
        <w:rPr>
          <w:i/>
          <w:color w:val="000000"/>
          <w:sz w:val="20"/>
          <w:szCs w:val="20"/>
        </w:rPr>
        <w:t>WOMP CP</w:t>
      </w:r>
      <w:r w:rsidR="00391153">
        <w:rPr>
          <w:i/>
          <w:color w:val="000000"/>
          <w:sz w:val="20"/>
          <w:szCs w:val="20"/>
        </w:rPr>
        <w:t>L</w:t>
      </w:r>
      <w:r>
        <w:rPr>
          <w:i/>
          <w:color w:val="000000"/>
          <w:sz w:val="20"/>
          <w:szCs w:val="20"/>
        </w:rPr>
        <w:t>-</w:t>
      </w:r>
      <w:r w:rsidR="00391153">
        <w:rPr>
          <w:i/>
          <w:color w:val="000000"/>
          <w:sz w:val="20"/>
          <w:szCs w:val="20"/>
        </w:rPr>
        <w:t xml:space="preserve"> w Łodzi</w:t>
      </w:r>
      <w:r w:rsidR="00105A5E">
        <w:rPr>
          <w:i/>
          <w:color w:val="000000"/>
          <w:sz w:val="20"/>
          <w:szCs w:val="20"/>
        </w:rPr>
        <w:t xml:space="preserve">. Nie otwierać przed </w:t>
      </w:r>
      <w:r w:rsidR="000E3FCA">
        <w:rPr>
          <w:i/>
          <w:color w:val="000000"/>
          <w:sz w:val="20"/>
          <w:szCs w:val="20"/>
        </w:rPr>
        <w:t>20.11.</w:t>
      </w:r>
      <w:r>
        <w:rPr>
          <w:i/>
          <w:color w:val="000000"/>
          <w:sz w:val="20"/>
          <w:szCs w:val="20"/>
        </w:rPr>
        <w:t>2025 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E30AF7"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7B70"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zastępcę danego członka Komisji.</w:t>
      </w:r>
    </w:p>
    <w:p w:rsidR="00A81D50" w:rsidRDefault="00A81D50" w:rsidP="00A81D50">
      <w:pPr>
        <w:ind w:left="720"/>
        <w:jc w:val="both"/>
        <w:rPr>
          <w:sz w:val="20"/>
          <w:szCs w:val="20"/>
        </w:rPr>
      </w:pPr>
    </w:p>
    <w:p w:rsidR="00A81D50" w:rsidRPr="00D61648" w:rsidRDefault="00A81D50" w:rsidP="00A81D50">
      <w:pPr>
        <w:ind w:left="720"/>
        <w:jc w:val="both"/>
        <w:rPr>
          <w:sz w:val="20"/>
          <w:szCs w:val="20"/>
        </w:rPr>
      </w:pPr>
    </w:p>
    <w:p w:rsidR="00FE7B70" w:rsidRPr="00E30AF7" w:rsidRDefault="00FE7B70" w:rsidP="00FE7B70">
      <w:pPr>
        <w:jc w:val="both"/>
        <w:rPr>
          <w:sz w:val="20"/>
          <w:szCs w:val="20"/>
        </w:rPr>
      </w:pPr>
    </w:p>
    <w:p w:rsidR="000E3FCA" w:rsidRDefault="000E3FCA"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dniu </w:t>
      </w:r>
      <w:r w:rsidR="000E3FCA">
        <w:rPr>
          <w:b/>
          <w:color w:val="000000"/>
          <w:sz w:val="20"/>
          <w:szCs w:val="20"/>
        </w:rPr>
        <w:t>20.11.</w:t>
      </w:r>
      <w:r>
        <w:rPr>
          <w:b/>
          <w:color w:val="000000"/>
          <w:sz w:val="20"/>
          <w:szCs w:val="20"/>
        </w:rPr>
        <w:t>2025 r</w:t>
      </w:r>
      <w:r>
        <w:rPr>
          <w:color w:val="000000"/>
          <w:sz w:val="20"/>
          <w:szCs w:val="20"/>
        </w:rPr>
        <w:t>. 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Pr="000E3FCA"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center"/>
        <w:rPr>
          <w:b/>
          <w:sz w:val="20"/>
          <w:szCs w:val="20"/>
        </w:rPr>
      </w:pPr>
      <w:r w:rsidRPr="00E30AF7">
        <w:rPr>
          <w:b/>
          <w:sz w:val="20"/>
          <w:szCs w:val="20"/>
        </w:rPr>
        <w:lastRenderedPageBreak/>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lastRenderedPageBreak/>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zakresu </w:t>
      </w:r>
      <w:r w:rsidR="009239F3">
        <w:rPr>
          <w:b/>
          <w:sz w:val="20"/>
          <w:szCs w:val="20"/>
        </w:rPr>
        <w:t>neurologii</w:t>
      </w:r>
      <w:r w:rsidR="00391153">
        <w:rPr>
          <w:b/>
          <w:sz w:val="20"/>
          <w:szCs w:val="20"/>
        </w:rPr>
        <w:t xml:space="preserve"> </w:t>
      </w:r>
      <w:r>
        <w:rPr>
          <w:b/>
          <w:sz w:val="20"/>
          <w:szCs w:val="20"/>
        </w:rPr>
        <w:t xml:space="preserve">udzielane </w:t>
      </w:r>
      <w:r w:rsidRPr="00683646">
        <w:rPr>
          <w:b/>
          <w:sz w:val="20"/>
          <w:szCs w:val="20"/>
        </w:rPr>
        <w:t xml:space="preserve">w ramach </w:t>
      </w:r>
      <w:r>
        <w:rPr>
          <w:b/>
          <w:sz w:val="20"/>
          <w:szCs w:val="20"/>
        </w:rPr>
        <w:t xml:space="preserve">kontraktu zawartego przez Udzielającego zamówienia z NFZ - w </w:t>
      </w:r>
      <w:r w:rsidR="00391153">
        <w:rPr>
          <w:b/>
          <w:sz w:val="20"/>
          <w:szCs w:val="20"/>
        </w:rPr>
        <w:t>P</w:t>
      </w:r>
      <w:r>
        <w:rPr>
          <w:b/>
          <w:sz w:val="20"/>
          <w:szCs w:val="20"/>
        </w:rPr>
        <w:t xml:space="preserve">oradni </w:t>
      </w:r>
      <w:r w:rsidR="009239F3">
        <w:rPr>
          <w:b/>
          <w:sz w:val="20"/>
          <w:szCs w:val="20"/>
        </w:rPr>
        <w:t>Neurologicznej</w:t>
      </w:r>
      <w:r w:rsidRPr="00683646">
        <w:rPr>
          <w:b/>
          <w:sz w:val="20"/>
          <w:szCs w:val="20"/>
        </w:rPr>
        <w:t xml:space="preserve"> funkcjonującej w </w:t>
      </w:r>
      <w:r>
        <w:rPr>
          <w:b/>
          <w:sz w:val="20"/>
          <w:szCs w:val="20"/>
        </w:rPr>
        <w:t>ramach</w:t>
      </w:r>
      <w:r w:rsidRPr="00683646">
        <w:rPr>
          <w:b/>
          <w:sz w:val="20"/>
          <w:szCs w:val="20"/>
        </w:rPr>
        <w:t xml:space="preserve"> </w:t>
      </w:r>
      <w:r>
        <w:rPr>
          <w:b/>
          <w:sz w:val="20"/>
          <w:szCs w:val="20"/>
        </w:rPr>
        <w:t xml:space="preserve">działalności </w:t>
      </w:r>
      <w:r w:rsidRPr="00683646">
        <w:rPr>
          <w:b/>
          <w:sz w:val="20"/>
          <w:szCs w:val="20"/>
        </w:rPr>
        <w:t>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0E3FCA" w:rsidRDefault="000E3FCA" w:rsidP="00FE7B70">
      <w:pPr>
        <w:overflowPunct w:val="0"/>
        <w:autoSpaceDE w:val="0"/>
        <w:ind w:left="4962" w:right="-24" w:firstLine="708"/>
        <w:jc w:val="right"/>
        <w:rPr>
          <w:i/>
        </w:rPr>
      </w:pPr>
    </w:p>
    <w:p w:rsidR="000E3FCA" w:rsidRDefault="000E3FCA" w:rsidP="00FE7B70">
      <w:pPr>
        <w:overflowPunct w:val="0"/>
        <w:autoSpaceDE w:val="0"/>
        <w:ind w:left="4962" w:right="-24" w:firstLine="708"/>
        <w:jc w:val="right"/>
        <w:rPr>
          <w:i/>
        </w:rPr>
      </w:pPr>
    </w:p>
    <w:p w:rsidR="000E3FCA" w:rsidRDefault="000E3FCA"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9239F3">
        <w:rPr>
          <w:color w:val="000000"/>
        </w:rPr>
        <w:t xml:space="preserve">neurologii </w:t>
      </w:r>
      <w:r>
        <w:rPr>
          <w:color w:val="000000"/>
        </w:rPr>
        <w:t xml:space="preserve">udzielanych </w:t>
      </w:r>
      <w:r w:rsidRPr="002D6FA6">
        <w:rPr>
          <w:color w:val="000000"/>
        </w:rPr>
        <w:t xml:space="preserve">w ramach </w:t>
      </w:r>
      <w:r>
        <w:rPr>
          <w:color w:val="000000"/>
        </w:rPr>
        <w:t xml:space="preserve">kontraktu zawartego przez Udzielającego zamówienia z NFZ – w </w:t>
      </w:r>
      <w:r w:rsidR="00391153">
        <w:t>P</w:t>
      </w:r>
      <w:r>
        <w:t xml:space="preserve">oradni </w:t>
      </w:r>
      <w:r w:rsidR="009239F3">
        <w:t>Neurologicznej</w:t>
      </w:r>
      <w:r>
        <w:t xml:space="preserve">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0E3FCA" w:rsidRDefault="000E3FCA" w:rsidP="00105A5E">
      <w:pPr>
        <w:spacing w:line="360" w:lineRule="auto"/>
        <w:ind w:left="5100" w:right="-23" w:firstLine="340"/>
        <w:jc w:val="both"/>
        <w:rPr>
          <w:color w:val="000000"/>
        </w:rPr>
      </w:pPr>
    </w:p>
    <w:p w:rsidR="00FE7B70" w:rsidRDefault="00FE7B70" w:rsidP="00105A5E">
      <w:pPr>
        <w:spacing w:line="360" w:lineRule="auto"/>
        <w:ind w:left="5100" w:right="-23" w:firstLine="340"/>
        <w:jc w:val="both"/>
        <w:rPr>
          <w:color w:val="000000"/>
        </w:rPr>
      </w:pPr>
      <w:bookmarkStart w:id="0" w:name="_GoBack"/>
      <w:bookmarkEnd w:id="0"/>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9239F3">
        <w:rPr>
          <w:color w:val="000000"/>
          <w:sz w:val="20"/>
          <w:szCs w:val="20"/>
        </w:rPr>
        <w:t>neurologii</w:t>
      </w:r>
      <w:r w:rsidR="00391153">
        <w:rPr>
          <w:color w:val="000000"/>
          <w:sz w:val="20"/>
          <w:szCs w:val="20"/>
        </w:rPr>
        <w:t xml:space="preserve"> </w:t>
      </w:r>
      <w:r>
        <w:rPr>
          <w:color w:val="000000"/>
          <w:sz w:val="20"/>
          <w:szCs w:val="20"/>
        </w:rPr>
        <w:t xml:space="preserve">udzielanych w ramach kontraktu zawartego przez Udzielającego zamówienia z NFZ - w </w:t>
      </w:r>
      <w:r w:rsidR="00391153">
        <w:rPr>
          <w:color w:val="000000"/>
          <w:sz w:val="20"/>
          <w:szCs w:val="20"/>
        </w:rPr>
        <w:t>P</w:t>
      </w:r>
      <w:r>
        <w:rPr>
          <w:color w:val="000000"/>
          <w:sz w:val="20"/>
          <w:szCs w:val="20"/>
        </w:rPr>
        <w:t xml:space="preserve">oradni </w:t>
      </w:r>
      <w:r w:rsidR="009239F3">
        <w:rPr>
          <w:color w:val="000000"/>
          <w:sz w:val="20"/>
          <w:szCs w:val="20"/>
        </w:rPr>
        <w:t>Neurologicznej</w:t>
      </w:r>
      <w:r>
        <w:rPr>
          <w:color w:val="000000"/>
          <w:sz w:val="20"/>
          <w:szCs w:val="20"/>
        </w:rPr>
        <w:t xml:space="preserve"> funkcjonującej 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 Wojewódzkim Ośrodku Medycyny Pracy Centrum Profilaktyczno-Leczniczym w Łodzi, ul. Aleksandrowska 61/63, 91-205 Łódź w w/w zakresie, za wynagrodzeniem wynoszącym …………......……………………...zł                 </w:t>
      </w:r>
    </w:p>
    <w:p w:rsidR="00FE7B70" w:rsidRDefault="00FE7B70" w:rsidP="00FE7B70">
      <w:pPr>
        <w:shd w:val="clear" w:color="auto" w:fill="FFFFFF"/>
        <w:overflowPunct w:val="0"/>
        <w:autoSpaceDE w:val="0"/>
        <w:jc w:val="both"/>
        <w:rPr>
          <w:color w:val="000000"/>
          <w:sz w:val="26"/>
          <w:szCs w:val="26"/>
        </w:rPr>
      </w:pPr>
      <w:r>
        <w:rPr>
          <w:color w:val="000000"/>
          <w:sz w:val="26"/>
          <w:szCs w:val="26"/>
        </w:rPr>
        <w:t xml:space="preserve">słownie .......................……………………………… zł)  </w:t>
      </w:r>
    </w:p>
    <w:p w:rsidR="00FE7B70" w:rsidRDefault="00FE7B70" w:rsidP="00FE7B70">
      <w:pPr>
        <w:shd w:val="clear" w:color="auto" w:fill="FFFFFF"/>
        <w:overflowPunct w:val="0"/>
        <w:autoSpaceDE w:val="0"/>
        <w:jc w:val="both"/>
        <w:rPr>
          <w:color w:val="000000"/>
          <w:sz w:val="26"/>
          <w:szCs w:val="26"/>
        </w:rPr>
      </w:pPr>
      <w:r>
        <w:rPr>
          <w:color w:val="000000"/>
          <w:sz w:val="26"/>
          <w:szCs w:val="26"/>
        </w:rPr>
        <w:t>za jeden punkt rozliczeniowy z NFZ.</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 punktów rozliczeniowych 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 godzin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391153" w:rsidRDefault="00FE7B70" w:rsidP="00391153">
      <w:pPr>
        <w:overflowPunct w:val="0"/>
        <w:autoSpaceDE w:val="0"/>
        <w:spacing w:line="360" w:lineRule="auto"/>
        <w:jc w:val="right"/>
        <w:rPr>
          <w:color w:val="000000"/>
          <w:sz w:val="26"/>
          <w:szCs w:val="26"/>
        </w:rPr>
      </w:pPr>
      <w:r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B4FA5">
        <w:rPr>
          <w:color w:val="000000"/>
        </w:rPr>
        <w:t>neurologii</w:t>
      </w:r>
      <w:r w:rsidR="00391153">
        <w:rPr>
          <w:color w:val="000000"/>
        </w:rPr>
        <w:t xml:space="preserve"> </w:t>
      </w:r>
      <w:r>
        <w:rPr>
          <w:color w:val="000000"/>
        </w:rPr>
        <w:t xml:space="preserve">udzielanych </w:t>
      </w:r>
      <w:r w:rsidRPr="002D6FA6">
        <w:rPr>
          <w:color w:val="000000"/>
        </w:rPr>
        <w:t xml:space="preserve">w ramach </w:t>
      </w:r>
      <w:r>
        <w:rPr>
          <w:color w:val="000000"/>
        </w:rPr>
        <w:t xml:space="preserve">kontraktu zawartego przez Udzielającego zamówienia z NFZ w </w:t>
      </w:r>
      <w:r w:rsidR="00391153">
        <w:rPr>
          <w:color w:val="000000"/>
        </w:rPr>
        <w:t>P</w:t>
      </w:r>
      <w:r>
        <w:rPr>
          <w:color w:val="000000"/>
        </w:rPr>
        <w:t xml:space="preserve">oradni </w:t>
      </w:r>
      <w:r w:rsidR="009239F3">
        <w:rPr>
          <w:color w:val="000000"/>
        </w:rPr>
        <w:t>Neurologicznej</w:t>
      </w:r>
      <w:r w:rsidRPr="002D6FA6">
        <w:t xml:space="preserve"> funkcjonującej </w:t>
      </w:r>
      <w:r>
        <w:t>w ramach działalności WOMP CP-L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391153">
      <w:pPr>
        <w:overflowPunct w:val="0"/>
        <w:autoSpaceDE w:val="0"/>
      </w:pPr>
      <w:r w:rsidRPr="00412382">
        <w:rPr>
          <w:color w:val="000000"/>
        </w:rPr>
        <w:t xml:space="preserve">                                </w:t>
      </w:r>
    </w:p>
    <w:p w:rsidR="004A2D5E" w:rsidRPr="00391153" w:rsidRDefault="00FE7B70" w:rsidP="00391153">
      <w:pPr>
        <w:suppressAutoHyphens w:val="0"/>
        <w:spacing w:after="200" w:line="276" w:lineRule="auto"/>
        <w:jc w:val="center"/>
        <w:rPr>
          <w:rFonts w:eastAsia="Calibri"/>
          <w:bCs/>
          <w:i/>
          <w:sz w:val="26"/>
          <w:szCs w:val="26"/>
          <w:lang w:eastAsia="en-US"/>
        </w:rPr>
      </w:pP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391153">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FB" w:rsidRDefault="008926FB">
      <w:r>
        <w:separator/>
      </w:r>
    </w:p>
  </w:endnote>
  <w:endnote w:type="continuationSeparator" w:id="0">
    <w:p w:rsidR="008926FB" w:rsidRDefault="0089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2"/>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0E3FCA">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FB" w:rsidRDefault="008926FB">
      <w:r>
        <w:separator/>
      </w:r>
    </w:p>
  </w:footnote>
  <w:footnote w:type="continuationSeparator" w:id="0">
    <w:p w:rsidR="008926FB" w:rsidRDefault="0089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5DEE4BFF"/>
    <w:multiLevelType w:val="singleLevel"/>
    <w:tmpl w:val="00000009"/>
    <w:lvl w:ilvl="0">
      <w:start w:val="1"/>
      <w:numFmt w:val="decimal"/>
      <w:lvlText w:val="%1."/>
      <w:lvlJc w:val="left"/>
      <w:pPr>
        <w:tabs>
          <w:tab w:val="num" w:pos="720"/>
        </w:tabs>
        <w:ind w:left="720" w:hanging="360"/>
      </w:pPr>
    </w:lvl>
  </w:abstractNum>
  <w:abstractNum w:abstractNumId="21">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FE1"/>
    <w:rsid w:val="00010EAD"/>
    <w:rsid w:val="000531D3"/>
    <w:rsid w:val="000546F5"/>
    <w:rsid w:val="00063E95"/>
    <w:rsid w:val="00063F94"/>
    <w:rsid w:val="000B4690"/>
    <w:rsid w:val="000B4FA5"/>
    <w:rsid w:val="000E3FCA"/>
    <w:rsid w:val="000F3DF9"/>
    <w:rsid w:val="00104E01"/>
    <w:rsid w:val="00105A5E"/>
    <w:rsid w:val="00146C3A"/>
    <w:rsid w:val="001569D8"/>
    <w:rsid w:val="00170F39"/>
    <w:rsid w:val="0018257A"/>
    <w:rsid w:val="001904F5"/>
    <w:rsid w:val="001A5039"/>
    <w:rsid w:val="001A588E"/>
    <w:rsid w:val="001D6128"/>
    <w:rsid w:val="001E21ED"/>
    <w:rsid w:val="002174CD"/>
    <w:rsid w:val="002204BF"/>
    <w:rsid w:val="00240501"/>
    <w:rsid w:val="00241BC8"/>
    <w:rsid w:val="0026392B"/>
    <w:rsid w:val="00283665"/>
    <w:rsid w:val="00286426"/>
    <w:rsid w:val="002C254D"/>
    <w:rsid w:val="002D01F1"/>
    <w:rsid w:val="002D7CBA"/>
    <w:rsid w:val="002E04FF"/>
    <w:rsid w:val="0030441C"/>
    <w:rsid w:val="00313210"/>
    <w:rsid w:val="003400B2"/>
    <w:rsid w:val="00364990"/>
    <w:rsid w:val="00366081"/>
    <w:rsid w:val="00391153"/>
    <w:rsid w:val="00392220"/>
    <w:rsid w:val="003A1045"/>
    <w:rsid w:val="003A16F1"/>
    <w:rsid w:val="003E5B8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3CD1"/>
    <w:rsid w:val="007C0003"/>
    <w:rsid w:val="007D408B"/>
    <w:rsid w:val="00840234"/>
    <w:rsid w:val="008604DE"/>
    <w:rsid w:val="00860D5E"/>
    <w:rsid w:val="00881803"/>
    <w:rsid w:val="0089140C"/>
    <w:rsid w:val="008926FB"/>
    <w:rsid w:val="008A12D0"/>
    <w:rsid w:val="008C4FC7"/>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100A2-123E-4B01-97E2-F465DCCD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3890</Words>
  <Characters>23346</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27182</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6</cp:revision>
  <cp:lastPrinted>2025-01-08T12:30:00Z</cp:lastPrinted>
  <dcterms:created xsi:type="dcterms:W3CDTF">2025-07-04T12:32:00Z</dcterms:created>
  <dcterms:modified xsi:type="dcterms:W3CDTF">2025-10-29T13:04:00Z</dcterms:modified>
</cp:coreProperties>
</file>