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E" w:rsidRPr="00952511" w:rsidRDefault="004A2D5E" w:rsidP="002C254D">
      <w:pPr>
        <w:ind w:left="2720" w:firstLine="340"/>
        <w:rPr>
          <w:b/>
          <w:u w:val="single"/>
        </w:rPr>
      </w:pPr>
      <w:r w:rsidRPr="00952511">
        <w:rPr>
          <w:b/>
          <w:u w:val="single"/>
        </w:rPr>
        <w:t>Szczegółowe Warunki Konkursu Ofert</w:t>
      </w:r>
    </w:p>
    <w:p w:rsidR="00916D68" w:rsidRPr="00E30AF7" w:rsidRDefault="00916D68">
      <w:pPr>
        <w:jc w:val="center"/>
        <w:rPr>
          <w:sz w:val="20"/>
          <w:szCs w:val="20"/>
        </w:rPr>
      </w:pPr>
    </w:p>
    <w:p w:rsidR="004A2D5E" w:rsidRDefault="004A2D5E">
      <w:pPr>
        <w:rPr>
          <w:sz w:val="20"/>
          <w:szCs w:val="20"/>
        </w:rPr>
      </w:pPr>
    </w:p>
    <w:p w:rsidR="00C126E5" w:rsidRPr="00E30AF7" w:rsidRDefault="00C126E5">
      <w:pPr>
        <w:rPr>
          <w:sz w:val="20"/>
          <w:szCs w:val="20"/>
        </w:rPr>
      </w:pPr>
    </w:p>
    <w:p w:rsidR="00984219" w:rsidRPr="00984219" w:rsidRDefault="001A588E" w:rsidP="00984219">
      <w:pPr>
        <w:jc w:val="center"/>
        <w:rPr>
          <w:b/>
          <w:sz w:val="20"/>
          <w:szCs w:val="20"/>
        </w:rPr>
      </w:pPr>
      <w:r w:rsidRPr="00683646">
        <w:rPr>
          <w:sz w:val="20"/>
          <w:szCs w:val="20"/>
        </w:rPr>
        <w:t xml:space="preserve">Dotyczy ogłoszenia Wojewódzkiego Ośrodka Medycyny Pracy Centrum Profilaktyczno - Leczniczego w Łodzi </w:t>
      </w:r>
      <w:r w:rsidR="00EC1C36">
        <w:rPr>
          <w:sz w:val="20"/>
          <w:szCs w:val="20"/>
        </w:rPr>
        <w:br/>
      </w:r>
      <w:r w:rsidRPr="00683646">
        <w:rPr>
          <w:sz w:val="20"/>
          <w:szCs w:val="20"/>
        </w:rPr>
        <w:t xml:space="preserve">w przedmiocie udzielania zamówienia </w:t>
      </w:r>
      <w:r w:rsidRPr="00683646">
        <w:rPr>
          <w:b/>
          <w:sz w:val="20"/>
          <w:szCs w:val="20"/>
        </w:rPr>
        <w:t xml:space="preserve">na usługi medyczne </w:t>
      </w:r>
      <w:r w:rsidR="00984219" w:rsidRPr="00984219">
        <w:rPr>
          <w:b/>
          <w:sz w:val="20"/>
          <w:szCs w:val="20"/>
        </w:rPr>
        <w:t xml:space="preserve">w zakresie lekarza specjalisty w dziedzinie </w:t>
      </w:r>
      <w:r w:rsidR="00FC252D">
        <w:rPr>
          <w:b/>
          <w:sz w:val="20"/>
          <w:szCs w:val="20"/>
        </w:rPr>
        <w:t>okulistyki</w:t>
      </w:r>
      <w:r w:rsidR="00984219" w:rsidRPr="00984219">
        <w:rPr>
          <w:b/>
          <w:sz w:val="20"/>
          <w:szCs w:val="20"/>
        </w:rPr>
        <w:t>.</w:t>
      </w:r>
    </w:p>
    <w:p w:rsidR="00193F96" w:rsidRDefault="00193F96" w:rsidP="00F3384F">
      <w:pPr>
        <w:jc w:val="center"/>
        <w:rPr>
          <w:b/>
          <w:i/>
          <w:color w:val="000000"/>
          <w:sz w:val="20"/>
          <w:szCs w:val="20"/>
        </w:rPr>
      </w:pPr>
    </w:p>
    <w:p w:rsidR="00683646" w:rsidRDefault="00FE7B70" w:rsidP="00FE7B70">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rsidR="001A588E" w:rsidRDefault="00FE7B70" w:rsidP="00FE7B70">
      <w:pPr>
        <w:jc w:val="both"/>
        <w:rPr>
          <w:color w:val="000000"/>
          <w:sz w:val="20"/>
          <w:szCs w:val="20"/>
        </w:rPr>
      </w:pPr>
      <w:r>
        <w:rPr>
          <w:color w:val="000000"/>
          <w:sz w:val="20"/>
          <w:szCs w:val="20"/>
        </w:rPr>
        <w:t>2</w:t>
      </w:r>
      <w:r w:rsidR="004A2D5E">
        <w:rPr>
          <w:color w:val="000000"/>
          <w:sz w:val="20"/>
          <w:szCs w:val="20"/>
        </w:rPr>
        <w:t>.</w:t>
      </w:r>
      <w:r w:rsidR="008D65FF">
        <w:rPr>
          <w:color w:val="000000"/>
          <w:sz w:val="20"/>
          <w:szCs w:val="20"/>
        </w:rPr>
        <w:t xml:space="preserve"> </w:t>
      </w:r>
      <w:r w:rsidR="004A2D5E">
        <w:rPr>
          <w:color w:val="000000"/>
          <w:sz w:val="20"/>
          <w:szCs w:val="20"/>
        </w:rPr>
        <w:t xml:space="preserve">Umowa o udzielanie świadczeń zdrowotnych </w:t>
      </w:r>
      <w:r w:rsidR="003E5B88">
        <w:rPr>
          <w:color w:val="000000"/>
          <w:sz w:val="20"/>
          <w:szCs w:val="20"/>
        </w:rPr>
        <w:t xml:space="preserve">zostanie zawarta </w:t>
      </w:r>
      <w:r w:rsidR="001A588E" w:rsidRPr="008B2B4A">
        <w:rPr>
          <w:sz w:val="20"/>
          <w:szCs w:val="20"/>
        </w:rPr>
        <w:t xml:space="preserve">do </w:t>
      </w:r>
      <w:r w:rsidR="00A66113">
        <w:rPr>
          <w:sz w:val="20"/>
          <w:szCs w:val="20"/>
        </w:rPr>
        <w:t>03.11</w:t>
      </w:r>
      <w:r w:rsidR="008B2B4A" w:rsidRPr="008B2B4A">
        <w:rPr>
          <w:sz w:val="20"/>
          <w:szCs w:val="20"/>
        </w:rPr>
        <w:t>.2026 r</w:t>
      </w:r>
    </w:p>
    <w:p w:rsidR="002204BF" w:rsidRDefault="00FE7B70" w:rsidP="00FE7B70">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B20009">
        <w:rPr>
          <w:color w:val="000000"/>
          <w:sz w:val="20"/>
          <w:szCs w:val="20"/>
        </w:rPr>
        <w:t>1</w:t>
      </w:r>
      <w:r w:rsidR="0093754B">
        <w:rPr>
          <w:color w:val="000000"/>
          <w:sz w:val="20"/>
          <w:szCs w:val="20"/>
        </w:rPr>
        <w:t>5</w:t>
      </w:r>
      <w:r w:rsidR="0000477D">
        <w:rPr>
          <w:color w:val="000000"/>
          <w:sz w:val="20"/>
          <w:szCs w:val="20"/>
        </w:rPr>
        <w:t>0</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rsidR="00A57863" w:rsidRDefault="00FE7B70" w:rsidP="00FE7B70">
      <w:pPr>
        <w:jc w:val="both"/>
        <w:rPr>
          <w:color w:val="000000"/>
          <w:sz w:val="20"/>
          <w:szCs w:val="20"/>
        </w:rPr>
      </w:pPr>
      <w:r>
        <w:rPr>
          <w:color w:val="000000"/>
          <w:sz w:val="20"/>
          <w:szCs w:val="20"/>
        </w:rPr>
        <w:t>4</w:t>
      </w:r>
      <w:r w:rsidR="00A57863">
        <w:rPr>
          <w:i/>
          <w:color w:val="000000"/>
          <w:sz w:val="20"/>
          <w:szCs w:val="20"/>
        </w:rPr>
        <w:t>. Kod CP</w:t>
      </w:r>
      <w:r w:rsidR="00A51908">
        <w:rPr>
          <w:i/>
          <w:color w:val="000000"/>
          <w:sz w:val="20"/>
          <w:szCs w:val="20"/>
        </w:rPr>
        <w:t>V:85121000-3 -U</w:t>
      </w:r>
      <w:r w:rsidR="00A57863">
        <w:rPr>
          <w:i/>
          <w:color w:val="000000"/>
          <w:sz w:val="20"/>
          <w:szCs w:val="20"/>
        </w:rPr>
        <w:t>sługi medyczne.</w:t>
      </w:r>
      <w:r w:rsidR="00A06713">
        <w:rPr>
          <w:color w:val="000000"/>
          <w:sz w:val="20"/>
          <w:szCs w:val="20"/>
        </w:rPr>
        <w:t xml:space="preserve">  </w:t>
      </w:r>
      <w:r w:rsidR="00A57863">
        <w:rPr>
          <w:color w:val="000000"/>
          <w:sz w:val="20"/>
          <w:szCs w:val="20"/>
        </w:rPr>
        <w:t xml:space="preserve">                                    </w:t>
      </w:r>
    </w:p>
    <w:p w:rsidR="00FE7B70" w:rsidRPr="00E30AF7" w:rsidRDefault="00FE7B70" w:rsidP="00FE7B70">
      <w:pPr>
        <w:jc w:val="both"/>
        <w:rPr>
          <w:sz w:val="20"/>
          <w:szCs w:val="20"/>
        </w:rPr>
      </w:pPr>
    </w:p>
    <w:p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rsidR="00FE7B70" w:rsidRDefault="00FE7B70" w:rsidP="00FE7B70">
      <w:pPr>
        <w:jc w:val="both"/>
        <w:rPr>
          <w:b/>
          <w:sz w:val="20"/>
          <w:szCs w:val="20"/>
        </w:rPr>
      </w:pPr>
    </w:p>
    <w:p w:rsidR="00FE7B70" w:rsidRPr="00E30AF7" w:rsidRDefault="00FE7B70" w:rsidP="00FE7B70">
      <w:pPr>
        <w:jc w:val="both"/>
        <w:rPr>
          <w:b/>
          <w:sz w:val="20"/>
          <w:szCs w:val="20"/>
        </w:rPr>
      </w:pPr>
    </w:p>
    <w:p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rsidR="00FE7B70" w:rsidRPr="00952511" w:rsidRDefault="00FE7B70" w:rsidP="00FE7B70">
      <w:pPr>
        <w:jc w:val="both"/>
        <w:rPr>
          <w:b/>
          <w:sz w:val="20"/>
          <w:szCs w:val="20"/>
          <w:u w:val="single"/>
        </w:rPr>
      </w:pPr>
    </w:p>
    <w:p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rsidR="00391153" w:rsidRDefault="00391153" w:rsidP="00FE7B70">
      <w:pPr>
        <w:jc w:val="center"/>
        <w:rPr>
          <w:color w:val="FF0000"/>
          <w:sz w:val="20"/>
          <w:szCs w:val="20"/>
        </w:rPr>
      </w:pPr>
    </w:p>
    <w:p w:rsidR="00391153" w:rsidRDefault="00391153" w:rsidP="00FE7B70">
      <w:pPr>
        <w:jc w:val="center"/>
        <w:rPr>
          <w:color w:val="FF0000"/>
          <w:sz w:val="20"/>
          <w:szCs w:val="20"/>
        </w:rPr>
      </w:pPr>
    </w:p>
    <w:p w:rsidR="00FE7B70" w:rsidRDefault="00FE7B70" w:rsidP="00FE7B70">
      <w:pPr>
        <w:jc w:val="center"/>
        <w:rPr>
          <w:b/>
          <w:sz w:val="20"/>
          <w:szCs w:val="20"/>
        </w:rPr>
      </w:pPr>
      <w:r w:rsidRPr="002204BF">
        <w:rPr>
          <w:b/>
          <w:sz w:val="20"/>
          <w:szCs w:val="20"/>
        </w:rPr>
        <w:t>Do konkursu mogą przystąpić tylko i wyłącznie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rsidR="00FE7B70" w:rsidRDefault="00FE7B70" w:rsidP="00FE7B70">
      <w:pPr>
        <w:jc w:val="center"/>
        <w:rPr>
          <w:b/>
          <w:sz w:val="20"/>
          <w:szCs w:val="20"/>
        </w:rPr>
      </w:pPr>
    </w:p>
    <w:p w:rsidR="00FE7B70" w:rsidRPr="00E30AF7" w:rsidRDefault="00FE7B70" w:rsidP="00FE7B70">
      <w:pPr>
        <w:jc w:val="center"/>
        <w:rPr>
          <w:b/>
          <w:sz w:val="20"/>
          <w:szCs w:val="20"/>
        </w:rPr>
      </w:pPr>
      <w:r w:rsidRPr="00E30AF7">
        <w:rPr>
          <w:b/>
          <w:sz w:val="20"/>
          <w:szCs w:val="20"/>
        </w:rPr>
        <w:t>I</w:t>
      </w:r>
    </w:p>
    <w:p w:rsidR="00FE7B70" w:rsidRPr="00E30AF7" w:rsidRDefault="00FE7B70" w:rsidP="00FE7B70">
      <w:pPr>
        <w:jc w:val="center"/>
        <w:rPr>
          <w:b/>
          <w:sz w:val="20"/>
          <w:szCs w:val="20"/>
        </w:rPr>
      </w:pPr>
    </w:p>
    <w:p w:rsidR="00FE7B70" w:rsidRPr="00AD1C41" w:rsidRDefault="00FE7B70" w:rsidP="00FE7B70">
      <w:pPr>
        <w:jc w:val="center"/>
        <w:rPr>
          <w:b/>
          <w:sz w:val="20"/>
          <w:szCs w:val="20"/>
        </w:rPr>
      </w:pPr>
      <w:r w:rsidRPr="00AD1C41">
        <w:rPr>
          <w:b/>
          <w:sz w:val="20"/>
          <w:szCs w:val="20"/>
        </w:rPr>
        <w:t>WYMOGI FORMALNE W ZAKRESIE PRZYGOTOWANIA OFERTY</w:t>
      </w:r>
    </w:p>
    <w:p w:rsidR="00FE7B70" w:rsidRPr="00E30AF7" w:rsidRDefault="00FE7B70" w:rsidP="00FE7B70">
      <w:pPr>
        <w:jc w:val="both"/>
        <w:rPr>
          <w:sz w:val="20"/>
          <w:szCs w:val="20"/>
        </w:rPr>
      </w:pPr>
    </w:p>
    <w:p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rsidR="00FE7B70" w:rsidRPr="00D37AA1" w:rsidRDefault="00FE7B70" w:rsidP="00FE7B70">
      <w:pPr>
        <w:numPr>
          <w:ilvl w:val="1"/>
          <w:numId w:val="4"/>
        </w:numPr>
        <w:jc w:val="both"/>
        <w:rPr>
          <w:sz w:val="20"/>
          <w:szCs w:val="20"/>
        </w:rPr>
      </w:pPr>
      <w:r w:rsidRPr="00E30AF7">
        <w:rPr>
          <w:sz w:val="20"/>
          <w:szCs w:val="20"/>
        </w:rPr>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rsidR="00FE7B70" w:rsidRPr="00E30AF7" w:rsidRDefault="00FE7B70" w:rsidP="00FE7B70">
      <w:pPr>
        <w:numPr>
          <w:ilvl w:val="1"/>
          <w:numId w:val="4"/>
        </w:numPr>
        <w:jc w:val="both"/>
        <w:rPr>
          <w:sz w:val="20"/>
          <w:szCs w:val="20"/>
        </w:rPr>
      </w:pPr>
      <w:r w:rsidRPr="00E30AF7">
        <w:rPr>
          <w:sz w:val="20"/>
          <w:szCs w:val="20"/>
        </w:rPr>
        <w:lastRenderedPageBreak/>
        <w:t>Wszelkie poprawki, przekreślenia lub zmiany w tekście powinny być parafowane przez Oferenta.</w:t>
      </w:r>
    </w:p>
    <w:p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rsidR="00FE7B70" w:rsidRPr="00E30AF7" w:rsidRDefault="00FE7B70" w:rsidP="00FE7B70">
      <w:pPr>
        <w:ind w:left="1080" w:hanging="180"/>
        <w:jc w:val="both"/>
        <w:rPr>
          <w:sz w:val="20"/>
          <w:szCs w:val="20"/>
        </w:rPr>
      </w:pPr>
      <w:r w:rsidRPr="00E30AF7">
        <w:rPr>
          <w:sz w:val="20"/>
          <w:szCs w:val="20"/>
        </w:rPr>
        <w:t>2) formularza ofertowego - załącznik nr 2;</w:t>
      </w:r>
    </w:p>
    <w:p w:rsidR="00FE7B70" w:rsidRPr="00E30AF7" w:rsidRDefault="00FE7B70" w:rsidP="00FE7B70">
      <w:pPr>
        <w:ind w:left="1080" w:hanging="180"/>
        <w:jc w:val="both"/>
        <w:rPr>
          <w:sz w:val="20"/>
          <w:szCs w:val="20"/>
        </w:rPr>
      </w:pPr>
      <w:r w:rsidRPr="00E30AF7">
        <w:rPr>
          <w:sz w:val="20"/>
          <w:szCs w:val="20"/>
        </w:rPr>
        <w:t>3) oferty cenowej - załącznik nr 3;</w:t>
      </w:r>
    </w:p>
    <w:p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rsidR="00FE7B70" w:rsidRPr="00E30AF7" w:rsidRDefault="00FE7B70" w:rsidP="00FE7B70">
      <w:pPr>
        <w:ind w:left="1080" w:hanging="180"/>
        <w:jc w:val="both"/>
        <w:rPr>
          <w:sz w:val="20"/>
          <w:szCs w:val="20"/>
        </w:rPr>
      </w:pPr>
      <w:r w:rsidRPr="00E30AF7">
        <w:rPr>
          <w:sz w:val="20"/>
          <w:szCs w:val="20"/>
        </w:rPr>
        <w:t xml:space="preserve">    zdrowotnych - załącznik nr 4; </w:t>
      </w:r>
    </w:p>
    <w:p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9" w:history="1">
        <w:r w:rsidRPr="00E30AF7">
          <w:rPr>
            <w:rStyle w:val="Hipercze"/>
            <w:sz w:val="20"/>
            <w:szCs w:val="20"/>
          </w:rPr>
          <w:t>www.firma.gov.pl</w:t>
        </w:r>
      </w:hyperlink>
      <w:r w:rsidRPr="00E30AF7">
        <w:rPr>
          <w:sz w:val="20"/>
          <w:szCs w:val="20"/>
        </w:rPr>
        <w:t>) lub wydruku rejestru KRS;</w:t>
      </w:r>
    </w:p>
    <w:p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rsidR="00FE7B70" w:rsidRPr="00B75700" w:rsidRDefault="00FE7B70" w:rsidP="00FE7B70">
      <w:pPr>
        <w:ind w:left="644"/>
        <w:jc w:val="both"/>
        <w:rPr>
          <w:sz w:val="20"/>
          <w:szCs w:val="20"/>
        </w:rPr>
      </w:pPr>
    </w:p>
    <w:p w:rsidR="00FE7B70" w:rsidRPr="00E30AF7" w:rsidRDefault="00FE7B70" w:rsidP="00FE7B70">
      <w:pPr>
        <w:ind w:left="900"/>
        <w:jc w:val="both"/>
        <w:rPr>
          <w:b/>
          <w:sz w:val="20"/>
          <w:szCs w:val="20"/>
        </w:rPr>
      </w:pPr>
    </w:p>
    <w:p w:rsidR="00FE7B70" w:rsidRPr="00E30AF7" w:rsidRDefault="00FE7B70" w:rsidP="00FE7B70">
      <w:pPr>
        <w:ind w:left="900"/>
        <w:jc w:val="center"/>
        <w:rPr>
          <w:b/>
          <w:sz w:val="20"/>
          <w:szCs w:val="20"/>
        </w:rPr>
      </w:pPr>
      <w:r w:rsidRPr="00E30AF7">
        <w:rPr>
          <w:b/>
          <w:sz w:val="20"/>
          <w:szCs w:val="20"/>
        </w:rPr>
        <w:t>II</w:t>
      </w:r>
    </w:p>
    <w:p w:rsidR="00FE7B70" w:rsidRPr="00AD1C41" w:rsidRDefault="00FE7B70" w:rsidP="00FE7B70">
      <w:pPr>
        <w:jc w:val="center"/>
        <w:rPr>
          <w:b/>
          <w:sz w:val="20"/>
          <w:szCs w:val="20"/>
        </w:rPr>
      </w:pPr>
      <w:r w:rsidRPr="00AD1C41">
        <w:rPr>
          <w:b/>
          <w:sz w:val="20"/>
          <w:szCs w:val="20"/>
        </w:rPr>
        <w:t>TERMIN, MIEJSCE ORAZ SPOSÓB SKŁADANIA OFERT</w:t>
      </w:r>
    </w:p>
    <w:p w:rsidR="00FE7B70" w:rsidRDefault="00FE7B70" w:rsidP="00FE7B70">
      <w:pPr>
        <w:jc w:val="both"/>
        <w:rPr>
          <w:b/>
          <w:color w:val="000000"/>
          <w:sz w:val="20"/>
          <w:szCs w:val="20"/>
        </w:rPr>
      </w:pPr>
    </w:p>
    <w:p w:rsidR="00FE7B70" w:rsidRDefault="00FE7B70" w:rsidP="00FE7B70">
      <w:pPr>
        <w:numPr>
          <w:ilvl w:val="0"/>
          <w:numId w:val="9"/>
        </w:numPr>
        <w:jc w:val="both"/>
        <w:rPr>
          <w:color w:val="000000"/>
          <w:sz w:val="20"/>
          <w:szCs w:val="20"/>
        </w:rPr>
      </w:pPr>
      <w:r>
        <w:rPr>
          <w:color w:val="000000"/>
          <w:sz w:val="20"/>
          <w:szCs w:val="20"/>
        </w:rPr>
        <w:t xml:space="preserve">Oferty należy składać w zamkniętej (zaklejonej) kopercie do </w:t>
      </w:r>
      <w:r w:rsidRPr="008B2B4A">
        <w:rPr>
          <w:sz w:val="20"/>
          <w:szCs w:val="20"/>
        </w:rPr>
        <w:t>dnia</w:t>
      </w:r>
      <w:r w:rsidR="00A66113">
        <w:rPr>
          <w:sz w:val="20"/>
          <w:szCs w:val="20"/>
        </w:rPr>
        <w:t xml:space="preserve"> 03</w:t>
      </w:r>
      <w:r w:rsidR="00B20009">
        <w:rPr>
          <w:sz w:val="20"/>
          <w:szCs w:val="20"/>
        </w:rPr>
        <w:t>.1</w:t>
      </w:r>
      <w:r w:rsidR="00A66113">
        <w:rPr>
          <w:sz w:val="20"/>
          <w:szCs w:val="20"/>
        </w:rPr>
        <w:t>1</w:t>
      </w:r>
      <w:r w:rsidR="008B2B4A" w:rsidRPr="008B2B4A">
        <w:rPr>
          <w:sz w:val="20"/>
          <w:szCs w:val="20"/>
        </w:rPr>
        <w:t>.2025 r</w:t>
      </w:r>
      <w:r w:rsidRPr="008B2B4A">
        <w:rPr>
          <w:sz w:val="20"/>
          <w:szCs w:val="20"/>
        </w:rPr>
        <w:t xml:space="preserve"> </w:t>
      </w:r>
      <w:r>
        <w:rPr>
          <w:color w:val="000000"/>
          <w:sz w:val="20"/>
          <w:szCs w:val="20"/>
        </w:rPr>
        <w:t xml:space="preserve">do godz. 10:00, wyłącznie w dni powszednie, w WOMP CP-L w </w:t>
      </w:r>
      <w:r w:rsidRPr="008B2B4A">
        <w:rPr>
          <w:sz w:val="20"/>
          <w:szCs w:val="20"/>
        </w:rPr>
        <w:t xml:space="preserve">Łodzi, </w:t>
      </w:r>
      <w:r w:rsidR="008B2B4A" w:rsidRPr="008B2B4A">
        <w:rPr>
          <w:sz w:val="20"/>
          <w:szCs w:val="20"/>
        </w:rPr>
        <w:t>pokój 518</w:t>
      </w:r>
      <w:r w:rsidRPr="008B2B4A">
        <w:rPr>
          <w:sz w:val="20"/>
          <w:szCs w:val="20"/>
        </w:rPr>
        <w:t xml:space="preserve">, ul. </w:t>
      </w:r>
      <w:r>
        <w:rPr>
          <w:color w:val="000000"/>
          <w:sz w:val="20"/>
          <w:szCs w:val="20"/>
        </w:rPr>
        <w:t>Aleksandrowska 61/63, 91-205 Łódź.</w:t>
      </w:r>
    </w:p>
    <w:p w:rsidR="00FE7B70" w:rsidRDefault="00FE7B70" w:rsidP="00FE7B70">
      <w:pPr>
        <w:numPr>
          <w:ilvl w:val="0"/>
          <w:numId w:val="9"/>
        </w:numPr>
        <w:jc w:val="both"/>
        <w:rPr>
          <w:i/>
          <w:color w:val="000000"/>
          <w:sz w:val="20"/>
          <w:szCs w:val="20"/>
        </w:rPr>
      </w:pPr>
      <w:r>
        <w:rPr>
          <w:color w:val="000000"/>
          <w:sz w:val="20"/>
          <w:szCs w:val="20"/>
        </w:rPr>
        <w:t>Ofertę wraz ze wszystkimi załącznikami należy umieścić w zapieczętowanej kopercie opatrzonej napisem:</w:t>
      </w:r>
    </w:p>
    <w:p w:rsidR="00984219" w:rsidRPr="00984219" w:rsidRDefault="00984219" w:rsidP="00984219">
      <w:pPr>
        <w:ind w:left="20" w:firstLine="340"/>
        <w:rPr>
          <w:i/>
          <w:color w:val="000000"/>
          <w:sz w:val="20"/>
          <w:szCs w:val="20"/>
        </w:rPr>
      </w:pPr>
      <w:r>
        <w:rPr>
          <w:i/>
          <w:color w:val="000000"/>
          <w:sz w:val="20"/>
          <w:szCs w:val="20"/>
        </w:rPr>
        <w:t xml:space="preserve">      </w:t>
      </w:r>
      <w:r w:rsidR="00FE7B70">
        <w:rPr>
          <w:i/>
          <w:color w:val="000000"/>
          <w:sz w:val="20"/>
          <w:szCs w:val="20"/>
        </w:rPr>
        <w:t xml:space="preserve">„Oferta na udzielanie świadczeń zdrowotnych </w:t>
      </w:r>
      <w:r w:rsidRPr="00984219">
        <w:rPr>
          <w:i/>
          <w:color w:val="000000"/>
          <w:sz w:val="20"/>
          <w:szCs w:val="20"/>
        </w:rPr>
        <w:t xml:space="preserve">w zakresie lekarza specjalisty w dziedzinie </w:t>
      </w:r>
      <w:r w:rsidR="00FC252D">
        <w:rPr>
          <w:i/>
          <w:color w:val="000000"/>
          <w:sz w:val="20"/>
          <w:szCs w:val="20"/>
        </w:rPr>
        <w:t>okulistyki</w:t>
      </w:r>
    </w:p>
    <w:p w:rsidR="00FE7B70" w:rsidRDefault="00193F96" w:rsidP="00FE7B70">
      <w:pPr>
        <w:ind w:left="720"/>
        <w:jc w:val="both"/>
        <w:rPr>
          <w:color w:val="000000"/>
          <w:sz w:val="20"/>
          <w:szCs w:val="20"/>
        </w:rPr>
      </w:pPr>
      <w:r>
        <w:rPr>
          <w:i/>
          <w:color w:val="000000"/>
          <w:sz w:val="20"/>
          <w:szCs w:val="20"/>
        </w:rPr>
        <w:t xml:space="preserve"> </w:t>
      </w:r>
      <w:r w:rsidR="008D65FF" w:rsidRPr="008D65FF">
        <w:rPr>
          <w:i/>
          <w:color w:val="000000"/>
          <w:sz w:val="20"/>
          <w:szCs w:val="20"/>
        </w:rPr>
        <w:t>w obszarze działalności Wojewódzkiego Ośrodka Medycyny Pracy Centrum Profilaktyczno-Leczniczego w Łodzi.</w:t>
      </w:r>
      <w:r w:rsidR="00105A5E">
        <w:rPr>
          <w:i/>
          <w:color w:val="000000"/>
          <w:sz w:val="20"/>
          <w:szCs w:val="20"/>
        </w:rPr>
        <w:t xml:space="preserve">. Nie otwierać </w:t>
      </w:r>
      <w:r w:rsidR="00105A5E" w:rsidRPr="008B2B4A">
        <w:rPr>
          <w:i/>
          <w:sz w:val="20"/>
          <w:szCs w:val="20"/>
        </w:rPr>
        <w:t>przed</w:t>
      </w:r>
      <w:r w:rsidR="00A66113">
        <w:rPr>
          <w:i/>
          <w:sz w:val="20"/>
          <w:szCs w:val="20"/>
        </w:rPr>
        <w:t xml:space="preserve"> 03.11</w:t>
      </w:r>
      <w:r w:rsidR="008B2B4A">
        <w:rPr>
          <w:i/>
          <w:sz w:val="20"/>
          <w:szCs w:val="20"/>
        </w:rPr>
        <w:t xml:space="preserve">.2025 </w:t>
      </w:r>
      <w:r w:rsidR="00FE7B70">
        <w:rPr>
          <w:i/>
          <w:color w:val="000000"/>
          <w:sz w:val="20"/>
          <w:szCs w:val="20"/>
        </w:rPr>
        <w:t>r. godz.10:30”.</w:t>
      </w:r>
    </w:p>
    <w:p w:rsidR="00FE7B70" w:rsidRDefault="00FE7B70" w:rsidP="00FE7B70">
      <w:pPr>
        <w:numPr>
          <w:ilvl w:val="0"/>
          <w:numId w:val="9"/>
        </w:numPr>
        <w:jc w:val="both"/>
        <w:rPr>
          <w:color w:val="000000"/>
          <w:sz w:val="20"/>
          <w:szCs w:val="20"/>
        </w:rPr>
      </w:pPr>
      <w:r>
        <w:rPr>
          <w:color w:val="000000"/>
          <w:sz w:val="20"/>
          <w:szCs w:val="20"/>
        </w:rPr>
        <w:t>Na wniosek, Oferent otrzyma pisemne potwierdzenie złożenia oferty wraz z numerem jakim została oznakowana oferta.</w:t>
      </w:r>
    </w:p>
    <w:p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rsidR="00FE7B70" w:rsidRPr="00E30AF7" w:rsidRDefault="00FE7B70" w:rsidP="00FE7B70">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rsidR="00FE7B70" w:rsidRPr="00E30AF7" w:rsidRDefault="00FE7B70" w:rsidP="00FE7B70">
      <w:pPr>
        <w:numPr>
          <w:ilvl w:val="0"/>
          <w:numId w:val="25"/>
        </w:numPr>
        <w:jc w:val="both"/>
        <w:rPr>
          <w:sz w:val="20"/>
          <w:szCs w:val="20"/>
        </w:rPr>
      </w:pPr>
      <w:r w:rsidRPr="00D61648">
        <w:rPr>
          <w:sz w:val="20"/>
          <w:szCs w:val="20"/>
        </w:rPr>
        <w:t>W przypadku osobistego złożenia oferty przez Oferenta należy umieścić na kopercie adres zwrotny. Powyższe dotyczy również wewnętrznej koperty oferty złożonej drogą</w:t>
      </w:r>
      <w:r w:rsidRPr="00E30AF7">
        <w:rPr>
          <w:sz w:val="20"/>
          <w:szCs w:val="20"/>
        </w:rPr>
        <w:t xml:space="preserve"> pocztową bez zwrotnego potwierdzenia nadania.</w:t>
      </w:r>
    </w:p>
    <w:p w:rsidR="00FE7B70" w:rsidRDefault="00FE7B70" w:rsidP="00FE7B70">
      <w:pPr>
        <w:numPr>
          <w:ilvl w:val="0"/>
          <w:numId w:val="25"/>
        </w:numPr>
        <w:jc w:val="both"/>
        <w:rPr>
          <w:sz w:val="20"/>
          <w:szCs w:val="20"/>
        </w:rPr>
      </w:pPr>
      <w:r w:rsidRPr="00E30AF7">
        <w:rPr>
          <w:sz w:val="20"/>
          <w:szCs w:val="20"/>
        </w:rPr>
        <w:t xml:space="preserve">Oferta przesłana pocztą </w:t>
      </w:r>
      <w:r>
        <w:rPr>
          <w:sz w:val="20"/>
          <w:szCs w:val="20"/>
        </w:rPr>
        <w:t xml:space="preserve">zostanie uznana za złożoną </w:t>
      </w:r>
      <w:r w:rsidRPr="00E30AF7">
        <w:rPr>
          <w:sz w:val="20"/>
          <w:szCs w:val="20"/>
        </w:rPr>
        <w:t xml:space="preserve">w terminie wyłącznie wówczas, gdy wpłynie do WOMP CP-L w Łodzi przed upływem terminu określonego </w:t>
      </w:r>
      <w:r>
        <w:rPr>
          <w:sz w:val="20"/>
          <w:szCs w:val="20"/>
        </w:rPr>
        <w:t xml:space="preserve">do składania ofert </w:t>
      </w:r>
      <w:r w:rsidRPr="00E30AF7">
        <w:rPr>
          <w:sz w:val="20"/>
          <w:szCs w:val="20"/>
        </w:rPr>
        <w:t>- decyduje data i godzina wpływu.</w:t>
      </w:r>
    </w:p>
    <w:p w:rsidR="00B20009" w:rsidRDefault="00B20009" w:rsidP="00B20009">
      <w:pPr>
        <w:jc w:val="both"/>
        <w:rPr>
          <w:sz w:val="20"/>
          <w:szCs w:val="20"/>
        </w:rPr>
      </w:pPr>
    </w:p>
    <w:p w:rsidR="00B20009" w:rsidRPr="00E30AF7" w:rsidRDefault="00B20009" w:rsidP="00B20009">
      <w:pPr>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rsidR="00FE7B70" w:rsidRPr="00AD1C41" w:rsidRDefault="00FE7B70" w:rsidP="00FE7B70">
      <w:pPr>
        <w:jc w:val="center"/>
        <w:rPr>
          <w:b/>
          <w:sz w:val="20"/>
          <w:szCs w:val="20"/>
        </w:rPr>
      </w:pPr>
      <w:r w:rsidRPr="00AD1C41">
        <w:rPr>
          <w:b/>
          <w:sz w:val="20"/>
          <w:szCs w:val="20"/>
        </w:rPr>
        <w:t>SPOSÓB DOKONYWANIA ZMIAN I WYCOFANIA OFERT</w:t>
      </w:r>
    </w:p>
    <w:p w:rsidR="00FE7B70" w:rsidRPr="00E30AF7" w:rsidRDefault="00FE7B70" w:rsidP="00FE7B70">
      <w:pPr>
        <w:jc w:val="both"/>
        <w:rPr>
          <w:sz w:val="20"/>
          <w:szCs w:val="20"/>
        </w:rPr>
      </w:pPr>
    </w:p>
    <w:p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rsidR="00FE7B70" w:rsidRDefault="00FE7B70" w:rsidP="00FE7B70">
      <w:pPr>
        <w:jc w:val="both"/>
        <w:rPr>
          <w:sz w:val="20"/>
          <w:szCs w:val="20"/>
        </w:rPr>
      </w:pPr>
    </w:p>
    <w:p w:rsidR="00FE7B70" w:rsidRDefault="00FE7B70" w:rsidP="00FE7B70">
      <w:pPr>
        <w:jc w:val="both"/>
        <w:rPr>
          <w:sz w:val="20"/>
          <w:szCs w:val="20"/>
        </w:rPr>
      </w:pPr>
    </w:p>
    <w:p w:rsidR="00FE7B70" w:rsidRPr="00A75364"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IV</w:t>
      </w:r>
    </w:p>
    <w:p w:rsidR="00FE7B70" w:rsidRPr="00AD1C41" w:rsidRDefault="00FE7B70" w:rsidP="00FE7B70">
      <w:pPr>
        <w:jc w:val="center"/>
        <w:rPr>
          <w:b/>
          <w:sz w:val="20"/>
          <w:szCs w:val="20"/>
        </w:rPr>
      </w:pPr>
      <w:r w:rsidRPr="00AD1C41">
        <w:rPr>
          <w:b/>
          <w:sz w:val="20"/>
          <w:szCs w:val="20"/>
        </w:rPr>
        <w:t>UDZIELANIE WYJAŚNIEŃ dot. KONKURSU</w:t>
      </w:r>
    </w:p>
    <w:p w:rsidR="00FE7B70" w:rsidRPr="00E30AF7" w:rsidRDefault="00FE7B70" w:rsidP="00FE7B70">
      <w:pPr>
        <w:jc w:val="both"/>
        <w:rPr>
          <w:sz w:val="20"/>
          <w:szCs w:val="20"/>
        </w:rPr>
      </w:pPr>
    </w:p>
    <w:p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rsidR="00FE7B70" w:rsidRPr="00E30AF7" w:rsidRDefault="00FE7B70" w:rsidP="00FE7B70">
      <w:pPr>
        <w:jc w:val="both"/>
        <w:rPr>
          <w:sz w:val="20"/>
          <w:szCs w:val="20"/>
          <w:u w:val="single"/>
        </w:rPr>
      </w:pPr>
    </w:p>
    <w:p w:rsidR="00FE7B70" w:rsidRPr="00E30AF7" w:rsidRDefault="00FE7B70" w:rsidP="00FE7B70">
      <w:pPr>
        <w:jc w:val="center"/>
        <w:rPr>
          <w:b/>
          <w:sz w:val="20"/>
          <w:szCs w:val="20"/>
        </w:rPr>
      </w:pPr>
      <w:r w:rsidRPr="00E30AF7">
        <w:rPr>
          <w:b/>
          <w:sz w:val="20"/>
          <w:szCs w:val="20"/>
        </w:rPr>
        <w:t>V</w:t>
      </w:r>
    </w:p>
    <w:p w:rsidR="00FE7B70" w:rsidRPr="00AD1C41" w:rsidRDefault="00FE7B70" w:rsidP="00FE7B70">
      <w:pPr>
        <w:jc w:val="center"/>
        <w:rPr>
          <w:b/>
          <w:sz w:val="20"/>
          <w:szCs w:val="20"/>
        </w:rPr>
      </w:pPr>
      <w:r w:rsidRPr="00AD1C41">
        <w:rPr>
          <w:b/>
          <w:sz w:val="20"/>
          <w:szCs w:val="20"/>
        </w:rPr>
        <w:t>KOMISJA KONKURSOWA</w:t>
      </w:r>
    </w:p>
    <w:p w:rsidR="00FE7B70" w:rsidRPr="00AD1C41" w:rsidRDefault="00FE7B70" w:rsidP="00FE7B70">
      <w:pPr>
        <w:jc w:val="both"/>
        <w:rPr>
          <w:b/>
          <w:sz w:val="20"/>
          <w:szCs w:val="20"/>
        </w:rPr>
      </w:pPr>
    </w:p>
    <w:p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rsidR="00FE5A3C" w:rsidRPr="008D65FF"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w:t>
      </w:r>
      <w:r w:rsidR="008D65FF">
        <w:rPr>
          <w:sz w:val="20"/>
          <w:szCs w:val="20"/>
        </w:rPr>
        <w:t>zastępcę danego członka Komisji</w:t>
      </w:r>
    </w:p>
    <w:p w:rsidR="008B2B4A" w:rsidRDefault="008B2B4A" w:rsidP="00FE7B70">
      <w:pPr>
        <w:jc w:val="center"/>
        <w:rPr>
          <w:b/>
          <w:sz w:val="20"/>
          <w:szCs w:val="20"/>
        </w:rPr>
      </w:pPr>
    </w:p>
    <w:p w:rsidR="008B2B4A" w:rsidRDefault="008B2B4A" w:rsidP="00FE7B70">
      <w:pPr>
        <w:jc w:val="center"/>
        <w:rPr>
          <w:b/>
          <w:sz w:val="20"/>
          <w:szCs w:val="20"/>
        </w:rPr>
      </w:pPr>
    </w:p>
    <w:p w:rsidR="008B2B4A" w:rsidRDefault="008B2B4A" w:rsidP="00FE7B70">
      <w:pPr>
        <w:jc w:val="center"/>
        <w:rPr>
          <w:b/>
          <w:sz w:val="20"/>
          <w:szCs w:val="20"/>
        </w:rPr>
      </w:pPr>
    </w:p>
    <w:p w:rsidR="00B20009" w:rsidRDefault="00B20009" w:rsidP="00FE7B70">
      <w:pPr>
        <w:jc w:val="center"/>
        <w:rPr>
          <w:b/>
          <w:sz w:val="20"/>
          <w:szCs w:val="20"/>
        </w:rPr>
      </w:pPr>
    </w:p>
    <w:p w:rsidR="00FE7B70" w:rsidRPr="00E30AF7" w:rsidRDefault="00FE7B70" w:rsidP="00FE7B70">
      <w:pPr>
        <w:jc w:val="center"/>
        <w:rPr>
          <w:b/>
          <w:sz w:val="20"/>
          <w:szCs w:val="20"/>
        </w:rPr>
      </w:pPr>
      <w:r w:rsidRPr="00E30AF7">
        <w:rPr>
          <w:b/>
          <w:sz w:val="20"/>
          <w:szCs w:val="20"/>
        </w:rPr>
        <w:lastRenderedPageBreak/>
        <w:t>VI</w:t>
      </w:r>
    </w:p>
    <w:p w:rsidR="00FE7B70" w:rsidRPr="00AD1C41" w:rsidRDefault="00FE7B70" w:rsidP="00FE7B70">
      <w:pPr>
        <w:jc w:val="center"/>
        <w:rPr>
          <w:b/>
          <w:sz w:val="20"/>
          <w:szCs w:val="20"/>
        </w:rPr>
      </w:pPr>
      <w:r w:rsidRPr="00AD1C41">
        <w:rPr>
          <w:b/>
          <w:sz w:val="20"/>
          <w:szCs w:val="20"/>
        </w:rPr>
        <w:t>MIEJSCE I TERMIN OTWARCIA OFERT</w:t>
      </w:r>
    </w:p>
    <w:p w:rsidR="00FE7B70" w:rsidRDefault="00FE7B70" w:rsidP="00FE7B70">
      <w:pPr>
        <w:jc w:val="center"/>
        <w:rPr>
          <w:color w:val="000000"/>
          <w:sz w:val="20"/>
          <w:szCs w:val="20"/>
        </w:rPr>
      </w:pPr>
    </w:p>
    <w:p w:rsidR="00FE7B70" w:rsidRDefault="00FE7B70" w:rsidP="00FE7B70">
      <w:pPr>
        <w:rPr>
          <w:color w:val="000000"/>
          <w:sz w:val="20"/>
          <w:szCs w:val="20"/>
        </w:rPr>
      </w:pPr>
      <w:r>
        <w:rPr>
          <w:color w:val="000000"/>
          <w:sz w:val="20"/>
          <w:szCs w:val="20"/>
        </w:rPr>
        <w:t xml:space="preserve">Komisja Konkursowa dokona otwarcia ofert w </w:t>
      </w:r>
      <w:r w:rsidRPr="008B2B4A">
        <w:rPr>
          <w:sz w:val="20"/>
          <w:szCs w:val="20"/>
        </w:rPr>
        <w:t xml:space="preserve">dniu </w:t>
      </w:r>
      <w:r w:rsidR="00A66113">
        <w:rPr>
          <w:b/>
          <w:sz w:val="20"/>
          <w:szCs w:val="20"/>
        </w:rPr>
        <w:t>03.11</w:t>
      </w:r>
      <w:r w:rsidR="008B2B4A" w:rsidRPr="008B2B4A">
        <w:rPr>
          <w:b/>
          <w:sz w:val="20"/>
          <w:szCs w:val="20"/>
        </w:rPr>
        <w:t xml:space="preserve">.2025 </w:t>
      </w:r>
      <w:r w:rsidRPr="008B2B4A">
        <w:rPr>
          <w:b/>
          <w:sz w:val="20"/>
          <w:szCs w:val="20"/>
        </w:rPr>
        <w:t>r</w:t>
      </w:r>
      <w:r w:rsidRPr="008B2B4A">
        <w:rPr>
          <w:sz w:val="20"/>
          <w:szCs w:val="20"/>
        </w:rPr>
        <w:t xml:space="preserve">. </w:t>
      </w:r>
      <w:r>
        <w:rPr>
          <w:color w:val="000000"/>
          <w:sz w:val="20"/>
          <w:szCs w:val="20"/>
        </w:rPr>
        <w:t>o godz. 10:30 w Sali Konferencyjnej WOMP CP-L w Łodzi (pok. 508 w siedzibie Udzielającego zamówienia) w obecności przybyłych Oferentów. Obecność Oferentów nie jest obowiązkowa.</w:t>
      </w:r>
    </w:p>
    <w:p w:rsidR="00FE7B70" w:rsidRDefault="00FE7B70" w:rsidP="00FE7B70">
      <w:pPr>
        <w:rPr>
          <w:color w:val="000000"/>
          <w:sz w:val="20"/>
          <w:szCs w:val="20"/>
        </w:rPr>
      </w:pPr>
    </w:p>
    <w:p w:rsidR="00FE7B70" w:rsidRDefault="00FE7B70" w:rsidP="00FE7B70">
      <w:pPr>
        <w:jc w:val="center"/>
        <w:rPr>
          <w:b/>
          <w:color w:val="000000"/>
          <w:sz w:val="20"/>
          <w:szCs w:val="20"/>
        </w:rPr>
      </w:pPr>
      <w:r>
        <w:rPr>
          <w:b/>
          <w:color w:val="000000"/>
          <w:sz w:val="20"/>
          <w:szCs w:val="20"/>
        </w:rPr>
        <w:t>VII</w:t>
      </w:r>
    </w:p>
    <w:p w:rsidR="00FE7B70" w:rsidRPr="00AD1C41" w:rsidRDefault="00FE7B70" w:rsidP="00FE7B70">
      <w:pPr>
        <w:jc w:val="center"/>
        <w:rPr>
          <w:b/>
          <w:sz w:val="20"/>
          <w:szCs w:val="20"/>
        </w:rPr>
      </w:pPr>
      <w:r w:rsidRPr="00AD1C41">
        <w:rPr>
          <w:b/>
          <w:sz w:val="20"/>
          <w:szCs w:val="20"/>
        </w:rPr>
        <w:t>POSTĘPOWANIE KONKURSOWE</w:t>
      </w:r>
    </w:p>
    <w:p w:rsidR="00FE7B70" w:rsidRPr="00E30AF7" w:rsidRDefault="00FE7B70" w:rsidP="00FE7B70">
      <w:pPr>
        <w:jc w:val="both"/>
        <w:rPr>
          <w:sz w:val="20"/>
          <w:szCs w:val="20"/>
        </w:rPr>
      </w:pP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rsidR="00FE7B70" w:rsidRPr="00E30AF7" w:rsidRDefault="00FE7B70" w:rsidP="00FE7B70">
      <w:pPr>
        <w:tabs>
          <w:tab w:val="left" w:pos="1800"/>
        </w:tabs>
        <w:jc w:val="both"/>
        <w:rPr>
          <w:sz w:val="20"/>
          <w:szCs w:val="20"/>
        </w:rPr>
      </w:pPr>
      <w:r>
        <w:rPr>
          <w:sz w:val="20"/>
          <w:szCs w:val="20"/>
        </w:rPr>
        <w:tab/>
      </w:r>
    </w:p>
    <w:p w:rsidR="00FE7B70" w:rsidRPr="00E30AF7" w:rsidRDefault="00FE7B70" w:rsidP="00FE7B70">
      <w:pPr>
        <w:tabs>
          <w:tab w:val="left" w:pos="1800"/>
        </w:tabs>
        <w:jc w:val="center"/>
        <w:rPr>
          <w:b/>
          <w:sz w:val="20"/>
          <w:szCs w:val="20"/>
        </w:rPr>
      </w:pPr>
      <w:r w:rsidRPr="00E30AF7">
        <w:rPr>
          <w:b/>
          <w:sz w:val="20"/>
          <w:szCs w:val="20"/>
        </w:rPr>
        <w:t>VIII</w:t>
      </w:r>
    </w:p>
    <w:p w:rsidR="00FE7B70" w:rsidRPr="00AD1C41" w:rsidRDefault="00FE7B70" w:rsidP="00FE7B70">
      <w:pPr>
        <w:tabs>
          <w:tab w:val="left" w:pos="1800"/>
        </w:tabs>
        <w:jc w:val="center"/>
        <w:rPr>
          <w:b/>
          <w:sz w:val="20"/>
          <w:szCs w:val="20"/>
        </w:rPr>
      </w:pPr>
      <w:r w:rsidRPr="00AD1C41">
        <w:rPr>
          <w:b/>
          <w:sz w:val="20"/>
          <w:szCs w:val="20"/>
        </w:rPr>
        <w:t>ROZSTRZYGNIĘCIE KONKURSU</w:t>
      </w:r>
    </w:p>
    <w:p w:rsidR="00FE7B70" w:rsidRPr="00E30AF7" w:rsidRDefault="00FE7B70" w:rsidP="00FE7B70">
      <w:pPr>
        <w:tabs>
          <w:tab w:val="left" w:pos="1800"/>
        </w:tabs>
        <w:jc w:val="center"/>
        <w:rPr>
          <w:sz w:val="20"/>
          <w:szCs w:val="20"/>
        </w:rPr>
      </w:pP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10" w:history="1">
        <w:r w:rsidRPr="00E30AF7">
          <w:rPr>
            <w:rStyle w:val="Hipercze"/>
            <w:sz w:val="20"/>
            <w:szCs w:val="20"/>
          </w:rPr>
          <w:t>www.wompcpl.eu</w:t>
        </w:r>
      </w:hyperlink>
      <w:r>
        <w:rPr>
          <w:sz w:val="20"/>
          <w:szCs w:val="20"/>
        </w:rPr>
        <w:t xml:space="preserve"> </w:t>
      </w:r>
      <w:r w:rsidRPr="00E30AF7">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rsidR="00FE7B70" w:rsidRPr="00E30AF7" w:rsidRDefault="00FE7B70" w:rsidP="00FE7B70">
      <w:pPr>
        <w:numPr>
          <w:ilvl w:val="0"/>
          <w:numId w:val="7"/>
        </w:numPr>
        <w:jc w:val="both"/>
        <w:rPr>
          <w:sz w:val="20"/>
          <w:szCs w:val="20"/>
        </w:rPr>
      </w:pPr>
      <w:r w:rsidRPr="00E30AF7">
        <w:rPr>
          <w:sz w:val="20"/>
          <w:szCs w:val="20"/>
        </w:rPr>
        <w:t>zawierającą nieprawdziwe informacje;</w:t>
      </w:r>
    </w:p>
    <w:p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rsidR="00FE7B70" w:rsidRDefault="00FE7B70" w:rsidP="00FE7B70">
      <w:pPr>
        <w:numPr>
          <w:ilvl w:val="0"/>
          <w:numId w:val="7"/>
        </w:numPr>
        <w:jc w:val="both"/>
        <w:rPr>
          <w:sz w:val="20"/>
          <w:szCs w:val="20"/>
        </w:rPr>
      </w:pPr>
      <w:r w:rsidRPr="00E30AF7">
        <w:rPr>
          <w:sz w:val="20"/>
          <w:szCs w:val="20"/>
        </w:rPr>
        <w:lastRenderedPageBreak/>
        <w:t>jeżeli Oferent lub oferta nie spełniają wymaganych warunków określonych w przepisach prawa oraz warunków określonych przez Udzielającego zamówienie</w:t>
      </w:r>
      <w:r>
        <w:rPr>
          <w:sz w:val="20"/>
          <w:szCs w:val="20"/>
        </w:rPr>
        <w:t>,</w:t>
      </w:r>
    </w:p>
    <w:p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rsidR="00FE7B70" w:rsidRDefault="00FE7B70" w:rsidP="00FE7B70">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IX</w:t>
      </w:r>
    </w:p>
    <w:p w:rsidR="00FE7B70" w:rsidRPr="00313210" w:rsidRDefault="00FE7B70" w:rsidP="00FE7B70">
      <w:pPr>
        <w:jc w:val="center"/>
        <w:rPr>
          <w:b/>
          <w:sz w:val="20"/>
          <w:szCs w:val="20"/>
        </w:rPr>
      </w:pPr>
      <w:r w:rsidRPr="00313210">
        <w:rPr>
          <w:b/>
          <w:sz w:val="20"/>
          <w:szCs w:val="20"/>
        </w:rPr>
        <w:t>TERMIN ZWIĄZANIA OFERTĄ</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rsidR="00FE7B70" w:rsidRPr="00E30AF7" w:rsidRDefault="00FE7B70" w:rsidP="00FE7B70">
      <w:pPr>
        <w:rPr>
          <w:b/>
          <w:sz w:val="20"/>
          <w:szCs w:val="20"/>
        </w:rPr>
      </w:pPr>
    </w:p>
    <w:p w:rsidR="00FE7B70" w:rsidRPr="00E30AF7" w:rsidRDefault="00FE7B70" w:rsidP="00FE7B70">
      <w:pPr>
        <w:jc w:val="center"/>
        <w:rPr>
          <w:b/>
          <w:sz w:val="20"/>
          <w:szCs w:val="20"/>
        </w:rPr>
      </w:pPr>
      <w:r w:rsidRPr="00E30AF7">
        <w:rPr>
          <w:b/>
          <w:sz w:val="20"/>
          <w:szCs w:val="20"/>
        </w:rPr>
        <w:t>X</w:t>
      </w:r>
    </w:p>
    <w:p w:rsidR="00FE7B70" w:rsidRDefault="00FE7B70" w:rsidP="00FE7B70">
      <w:pPr>
        <w:jc w:val="center"/>
        <w:rPr>
          <w:b/>
          <w:sz w:val="20"/>
          <w:szCs w:val="20"/>
        </w:rPr>
      </w:pPr>
      <w:r w:rsidRPr="00313210">
        <w:rPr>
          <w:b/>
          <w:sz w:val="20"/>
          <w:szCs w:val="20"/>
        </w:rPr>
        <w:t>ZASTRZEŻENIA UDZIELAJĄCEGO ZAMÓWIENIE</w:t>
      </w:r>
    </w:p>
    <w:p w:rsidR="00FE7B70" w:rsidRPr="00313210" w:rsidRDefault="00FE7B70" w:rsidP="00FE7B70">
      <w:pPr>
        <w:jc w:val="center"/>
        <w:rPr>
          <w:b/>
          <w:sz w:val="20"/>
          <w:szCs w:val="20"/>
        </w:rPr>
      </w:pPr>
    </w:p>
    <w:p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rsidR="00FE7B70" w:rsidRPr="00E30AF7" w:rsidRDefault="00FE7B70" w:rsidP="00FE7B70">
      <w:pPr>
        <w:rPr>
          <w:sz w:val="20"/>
          <w:szCs w:val="20"/>
        </w:rPr>
      </w:pPr>
    </w:p>
    <w:p w:rsidR="00FE7B70" w:rsidRPr="00E30AF7" w:rsidRDefault="00FE7B70" w:rsidP="00FE7B70">
      <w:pPr>
        <w:jc w:val="center"/>
        <w:rPr>
          <w:b/>
          <w:sz w:val="20"/>
          <w:szCs w:val="20"/>
        </w:rPr>
      </w:pPr>
      <w:r w:rsidRPr="00E30AF7">
        <w:rPr>
          <w:b/>
          <w:sz w:val="20"/>
          <w:szCs w:val="20"/>
        </w:rPr>
        <w:t>XI</w:t>
      </w:r>
    </w:p>
    <w:p w:rsidR="00FE7B70" w:rsidRPr="00313210" w:rsidRDefault="00FE7B70" w:rsidP="00FE7B70">
      <w:pPr>
        <w:jc w:val="center"/>
        <w:rPr>
          <w:b/>
          <w:sz w:val="20"/>
          <w:szCs w:val="20"/>
        </w:rPr>
      </w:pPr>
      <w:r w:rsidRPr="00313210">
        <w:rPr>
          <w:b/>
          <w:sz w:val="20"/>
          <w:szCs w:val="20"/>
        </w:rPr>
        <w:t>UNIEWAŻNIENIE KONKURSU</w:t>
      </w:r>
    </w:p>
    <w:p w:rsidR="00FE7B70" w:rsidRPr="00E30AF7" w:rsidRDefault="00FE7B70" w:rsidP="00FE7B70">
      <w:pPr>
        <w:jc w:val="both"/>
        <w:rPr>
          <w:sz w:val="20"/>
          <w:szCs w:val="20"/>
        </w:rPr>
      </w:pPr>
    </w:p>
    <w:p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rsidR="00FE7B70" w:rsidRPr="00E30AF7" w:rsidRDefault="00FE7B70" w:rsidP="00FE7B70">
      <w:pPr>
        <w:numPr>
          <w:ilvl w:val="0"/>
          <w:numId w:val="14"/>
        </w:numPr>
        <w:jc w:val="both"/>
        <w:rPr>
          <w:sz w:val="20"/>
          <w:szCs w:val="20"/>
        </w:rPr>
      </w:pPr>
      <w:r w:rsidRPr="00E30AF7">
        <w:rPr>
          <w:sz w:val="20"/>
          <w:szCs w:val="20"/>
        </w:rPr>
        <w:t>nie wpłynęła żadna oferta;</w:t>
      </w:r>
    </w:p>
    <w:p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rsidR="00FE7B70" w:rsidRPr="00E30AF7" w:rsidRDefault="00FE7B70" w:rsidP="00FE7B70">
      <w:pPr>
        <w:numPr>
          <w:ilvl w:val="0"/>
          <w:numId w:val="14"/>
        </w:numPr>
        <w:jc w:val="both"/>
        <w:rPr>
          <w:sz w:val="20"/>
          <w:szCs w:val="20"/>
        </w:rPr>
      </w:pPr>
      <w:r w:rsidRPr="00E30AF7">
        <w:rPr>
          <w:sz w:val="20"/>
          <w:szCs w:val="20"/>
        </w:rPr>
        <w:t>odrzucono wszystkie oferty;</w:t>
      </w:r>
    </w:p>
    <w:p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rsidR="00391153" w:rsidRPr="00B93904" w:rsidRDefault="00FE7B70" w:rsidP="00B93904">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XII</w:t>
      </w:r>
    </w:p>
    <w:p w:rsidR="00FE7B70" w:rsidRPr="00313210" w:rsidRDefault="00FE7B70" w:rsidP="00FE7B70">
      <w:pPr>
        <w:jc w:val="center"/>
        <w:rPr>
          <w:b/>
          <w:sz w:val="20"/>
          <w:szCs w:val="20"/>
        </w:rPr>
      </w:pPr>
      <w:r w:rsidRPr="00313210">
        <w:rPr>
          <w:b/>
          <w:sz w:val="20"/>
          <w:szCs w:val="20"/>
        </w:rPr>
        <w:t>PRAWO OFERENTÓW DO ODWOŁAŃ</w:t>
      </w:r>
    </w:p>
    <w:p w:rsidR="00FE7B70" w:rsidRPr="00E30AF7" w:rsidRDefault="00FE7B70" w:rsidP="00FE7B70">
      <w:pPr>
        <w:jc w:val="both"/>
        <w:rPr>
          <w:sz w:val="20"/>
          <w:szCs w:val="20"/>
        </w:rPr>
      </w:pPr>
      <w:r w:rsidRPr="00E30AF7">
        <w:rPr>
          <w:sz w:val="20"/>
          <w:szCs w:val="20"/>
        </w:rPr>
        <w:t>I.</w:t>
      </w:r>
    </w:p>
    <w:p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rsidR="00FE7B70" w:rsidRPr="00E30AF7" w:rsidRDefault="00FE7B70" w:rsidP="00FE7B70">
      <w:pPr>
        <w:numPr>
          <w:ilvl w:val="0"/>
          <w:numId w:val="1"/>
        </w:numPr>
        <w:jc w:val="both"/>
        <w:rPr>
          <w:sz w:val="20"/>
          <w:szCs w:val="20"/>
        </w:rPr>
      </w:pPr>
      <w:r w:rsidRPr="00E30AF7">
        <w:rPr>
          <w:sz w:val="20"/>
          <w:szCs w:val="20"/>
        </w:rPr>
        <w:t>Środki odwoławcze nie przysługują na:</w:t>
      </w:r>
    </w:p>
    <w:p w:rsidR="00FE7B70" w:rsidRPr="00E30AF7" w:rsidRDefault="00FE7B70" w:rsidP="00FE7B70">
      <w:pPr>
        <w:numPr>
          <w:ilvl w:val="0"/>
          <w:numId w:val="6"/>
        </w:numPr>
        <w:jc w:val="both"/>
        <w:rPr>
          <w:sz w:val="20"/>
          <w:szCs w:val="20"/>
        </w:rPr>
      </w:pPr>
      <w:r w:rsidRPr="00E30AF7">
        <w:rPr>
          <w:sz w:val="20"/>
          <w:szCs w:val="20"/>
        </w:rPr>
        <w:t>wybór trybu postępowania;</w:t>
      </w:r>
    </w:p>
    <w:p w:rsidR="00FE7B70" w:rsidRPr="00E30AF7" w:rsidRDefault="00FE7B70" w:rsidP="00FE7B70">
      <w:pPr>
        <w:numPr>
          <w:ilvl w:val="0"/>
          <w:numId w:val="6"/>
        </w:numPr>
        <w:jc w:val="both"/>
        <w:rPr>
          <w:sz w:val="20"/>
          <w:szCs w:val="20"/>
        </w:rPr>
      </w:pPr>
      <w:r w:rsidRPr="00E30AF7">
        <w:rPr>
          <w:sz w:val="20"/>
          <w:szCs w:val="20"/>
        </w:rPr>
        <w:t>niedokonanie wyboru Oferenta;</w:t>
      </w:r>
    </w:p>
    <w:p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rsidR="00FE7B70" w:rsidRPr="00E30AF7" w:rsidRDefault="00FE7B70" w:rsidP="00FE7B70">
      <w:pPr>
        <w:jc w:val="both"/>
        <w:rPr>
          <w:sz w:val="20"/>
          <w:szCs w:val="20"/>
        </w:rPr>
      </w:pPr>
      <w:r w:rsidRPr="00E30AF7">
        <w:rPr>
          <w:sz w:val="20"/>
          <w:szCs w:val="20"/>
        </w:rPr>
        <w:t>II.</w:t>
      </w:r>
    </w:p>
    <w:p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III.</w:t>
      </w:r>
    </w:p>
    <w:p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SZCZEGÓŁOWY WYKAZ ZAŁĄCZNIKÓW</w:t>
      </w:r>
    </w:p>
    <w:p w:rsidR="00FE7B70" w:rsidRPr="00E30AF7" w:rsidRDefault="00FE7B70" w:rsidP="00FE7B70">
      <w:pPr>
        <w:jc w:val="both"/>
        <w:rPr>
          <w:sz w:val="20"/>
          <w:szCs w:val="20"/>
        </w:rPr>
      </w:pPr>
    </w:p>
    <w:p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rsidR="00FE7B70" w:rsidRPr="00E30AF7" w:rsidRDefault="00FE7B70" w:rsidP="00FE7B70">
      <w:pPr>
        <w:ind w:left="1080"/>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rsidR="00FE7B70" w:rsidRPr="00E30AF7" w:rsidRDefault="00FE7B70" w:rsidP="00FE7B70">
      <w:pPr>
        <w:ind w:left="5580"/>
        <w:jc w:val="both"/>
        <w:rPr>
          <w:sz w:val="20"/>
          <w:szCs w:val="20"/>
        </w:rPr>
      </w:pPr>
      <w:r w:rsidRPr="00E30AF7">
        <w:rPr>
          <w:sz w:val="20"/>
          <w:szCs w:val="20"/>
        </w:rPr>
        <w:t xml:space="preserve">            ZATWIERDZAM</w:t>
      </w:r>
    </w:p>
    <w:p w:rsidR="00FE7B70" w:rsidRDefault="00FE7B70" w:rsidP="00FE7B70">
      <w:pPr>
        <w:ind w:left="5580"/>
        <w:jc w:val="both"/>
        <w:rPr>
          <w:sz w:val="20"/>
          <w:szCs w:val="20"/>
        </w:rPr>
      </w:pPr>
    </w:p>
    <w:p w:rsidR="00FE7B70" w:rsidRDefault="00FE7B70" w:rsidP="00FE7B70">
      <w:pPr>
        <w:ind w:left="5580"/>
        <w:jc w:val="both"/>
        <w:rPr>
          <w:sz w:val="20"/>
          <w:szCs w:val="20"/>
        </w:rPr>
      </w:pPr>
      <w:r>
        <w:rPr>
          <w:sz w:val="20"/>
          <w:szCs w:val="20"/>
        </w:rPr>
        <w:t>………………..………………….</w:t>
      </w: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jc w:val="both"/>
        <w:rPr>
          <w:sz w:val="20"/>
          <w:szCs w:val="20"/>
        </w:rPr>
      </w:pPr>
    </w:p>
    <w:p w:rsidR="00FE7B70" w:rsidRDefault="00FE7B70" w:rsidP="00FE7B70">
      <w:pPr>
        <w:ind w:left="5580"/>
        <w:jc w:val="both"/>
        <w:rPr>
          <w:sz w:val="20"/>
          <w:szCs w:val="20"/>
        </w:rPr>
      </w:pPr>
    </w:p>
    <w:p w:rsidR="00FE7B70" w:rsidRPr="00C126E5" w:rsidRDefault="00FE7B70" w:rsidP="00FE7B70">
      <w:pPr>
        <w:ind w:left="5580"/>
        <w:jc w:val="both"/>
        <w:rPr>
          <w:sz w:val="20"/>
          <w:szCs w:val="20"/>
        </w:rPr>
      </w:pPr>
      <w:r>
        <w:rPr>
          <w:sz w:val="20"/>
          <w:szCs w:val="20"/>
        </w:rPr>
        <w:t xml:space="preserve">        </w:t>
      </w:r>
    </w:p>
    <w:p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rsidR="00FE7B70" w:rsidRDefault="00FE7B70" w:rsidP="00FE7B70">
      <w:pPr>
        <w:shd w:val="clear" w:color="auto" w:fill="FFFFFF"/>
        <w:overflowPunct w:val="0"/>
        <w:autoSpaceDE w:val="0"/>
        <w:rPr>
          <w:color w:val="000000"/>
          <w:u w:val="single"/>
        </w:rPr>
      </w:pPr>
    </w:p>
    <w:p w:rsidR="00FE7B70" w:rsidRDefault="00FE7B70" w:rsidP="00FE7B70">
      <w:pPr>
        <w:shd w:val="clear" w:color="auto" w:fill="FFFFFF"/>
        <w:overflowPunct w:val="0"/>
        <w:autoSpaceDE w:val="0"/>
        <w:jc w:val="center"/>
        <w:rPr>
          <w:color w:val="000000"/>
          <w:u w:val="single"/>
        </w:rPr>
      </w:pPr>
    </w:p>
    <w:p w:rsidR="00FE7B70"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color w:val="000000"/>
          <w:u w:val="single"/>
        </w:rPr>
        <w:t>STRONA TYTUŁOWA OFERTY</w:t>
      </w:r>
    </w:p>
    <w:p w:rsidR="00FE7B70" w:rsidRPr="00412382" w:rsidRDefault="00FE7B70" w:rsidP="00FE7B70">
      <w:pPr>
        <w:shd w:val="clear" w:color="auto" w:fill="FFFFFF"/>
        <w:overflowPunct w:val="0"/>
        <w:autoSpaceDE w:val="0"/>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683646" w:rsidRDefault="00FE7B70" w:rsidP="00984219">
      <w:pPr>
        <w:jc w:val="center"/>
        <w:rPr>
          <w:b/>
          <w:sz w:val="20"/>
          <w:szCs w:val="20"/>
        </w:rPr>
      </w:pPr>
      <w:r w:rsidRPr="002D6FA6">
        <w:rPr>
          <w:color w:val="000000"/>
        </w:rPr>
        <w:t xml:space="preserve">Postępowanie: </w:t>
      </w:r>
      <w:r w:rsidRPr="00683646">
        <w:rPr>
          <w:b/>
          <w:sz w:val="20"/>
          <w:szCs w:val="20"/>
        </w:rPr>
        <w:t xml:space="preserve">na usługi medyczne </w:t>
      </w:r>
      <w:r w:rsidR="00984219" w:rsidRPr="00984219">
        <w:rPr>
          <w:b/>
          <w:sz w:val="20"/>
          <w:szCs w:val="20"/>
        </w:rPr>
        <w:t>w zakresie lekarza specjalis</w:t>
      </w:r>
      <w:r w:rsidR="00984219">
        <w:rPr>
          <w:b/>
          <w:sz w:val="20"/>
          <w:szCs w:val="20"/>
        </w:rPr>
        <w:t xml:space="preserve">ty w dziedzinie </w:t>
      </w:r>
      <w:r w:rsidR="00FC252D">
        <w:rPr>
          <w:b/>
          <w:sz w:val="20"/>
          <w:szCs w:val="20"/>
        </w:rPr>
        <w:t>okulistyki</w:t>
      </w:r>
      <w:r w:rsidR="00984219">
        <w:rPr>
          <w:b/>
          <w:sz w:val="20"/>
          <w:szCs w:val="20"/>
        </w:rPr>
        <w:t xml:space="preserve"> </w:t>
      </w:r>
      <w:r w:rsidR="008D65FF" w:rsidRPr="008D65FF">
        <w:rPr>
          <w:b/>
          <w:sz w:val="20"/>
          <w:szCs w:val="20"/>
        </w:rPr>
        <w:t xml:space="preserve">w obszarze działalności Wojewódzkiego Ośrodka Medycyny Pracy Centrum Profilaktyczno-Leczniczego </w:t>
      </w:r>
      <w:r w:rsidR="00193F96">
        <w:rPr>
          <w:b/>
          <w:sz w:val="20"/>
          <w:szCs w:val="20"/>
        </w:rPr>
        <w:br/>
      </w:r>
      <w:r w:rsidR="008D65FF" w:rsidRPr="008D65FF">
        <w:rPr>
          <w:b/>
          <w:sz w:val="20"/>
          <w:szCs w:val="20"/>
        </w:rPr>
        <w:t>w Łodzi.</w:t>
      </w:r>
    </w:p>
    <w:p w:rsidR="00FE7B70" w:rsidRDefault="00FE7B70" w:rsidP="00FE7B70">
      <w:pPr>
        <w:shd w:val="clear" w:color="auto" w:fill="FFFFFF"/>
        <w:overflowPunct w:val="0"/>
        <w:autoSpaceDE w:val="0"/>
        <w:jc w:val="center"/>
        <w:rPr>
          <w:bCs/>
          <w:color w:val="000000"/>
          <w:sz w:val="28"/>
          <w:szCs w:val="28"/>
        </w:rPr>
      </w:pPr>
    </w:p>
    <w:p w:rsidR="00FE7B70" w:rsidRDefault="00FE7B70" w:rsidP="00FE7B70">
      <w:pPr>
        <w:shd w:val="clear" w:color="auto" w:fill="FFFFFF"/>
        <w:overflowPunct w:val="0"/>
        <w:autoSpaceDE w:val="0"/>
        <w:jc w:val="center"/>
        <w:rPr>
          <w:bCs/>
          <w:color w:val="000000"/>
          <w:sz w:val="28"/>
          <w:szCs w:val="28"/>
        </w:rPr>
      </w:pPr>
    </w:p>
    <w:p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rsidR="00FE7B70" w:rsidRPr="00412382" w:rsidRDefault="00FE7B70" w:rsidP="00FE7B70">
      <w:pPr>
        <w:shd w:val="clear" w:color="auto" w:fill="FFFFFF"/>
        <w:overflowPunct w:val="0"/>
        <w:autoSpaceDE w:val="0"/>
      </w:pPr>
    </w:p>
    <w:p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overflowPunct w:val="0"/>
        <w:autoSpaceDE w:val="0"/>
        <w:ind w:right="-24"/>
        <w:jc w:val="both"/>
      </w:pPr>
      <w:r w:rsidRPr="00412382">
        <w:t xml:space="preserve">…………………………….                                                      </w:t>
      </w:r>
    </w:p>
    <w:p w:rsidR="00FE7B70" w:rsidRPr="00412382" w:rsidRDefault="00FE7B70" w:rsidP="00FE7B70">
      <w:pPr>
        <w:shd w:val="clear" w:color="auto" w:fill="FFFFFF"/>
        <w:overflowPunct w:val="0"/>
        <w:autoSpaceDE w:val="0"/>
        <w:jc w:val="both"/>
        <w:rPr>
          <w:color w:val="000000"/>
        </w:rPr>
      </w:pPr>
      <w:r w:rsidRPr="00412382">
        <w:t xml:space="preserve">    Miejscowość, data</w:t>
      </w:r>
    </w:p>
    <w:p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FE7B70">
      <w:pPr>
        <w:keepNext/>
        <w:numPr>
          <w:ilvl w:val="8"/>
          <w:numId w:val="0"/>
        </w:numPr>
        <w:tabs>
          <w:tab w:val="num" w:pos="0"/>
        </w:tabs>
        <w:ind w:left="120"/>
        <w:jc w:val="both"/>
        <w:outlineLvl w:val="8"/>
        <w:rPr>
          <w:b/>
          <w:bCs/>
          <w:color w:val="000000"/>
        </w:rPr>
      </w:pPr>
    </w:p>
    <w:p w:rsidR="00FE7B70" w:rsidRDefault="00FE7B70" w:rsidP="00FE7B70"/>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left="4962" w:right="-24" w:firstLine="708"/>
        <w:jc w:val="right"/>
        <w:rPr>
          <w:i/>
        </w:rPr>
      </w:pPr>
    </w:p>
    <w:p w:rsidR="00FE7B70" w:rsidRDefault="00FE7B70" w:rsidP="00391153">
      <w:pPr>
        <w:overflowPunct w:val="0"/>
        <w:autoSpaceDE w:val="0"/>
        <w:ind w:right="-24"/>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B93904" w:rsidRDefault="00B93904" w:rsidP="00FE7B70">
      <w:pPr>
        <w:overflowPunct w:val="0"/>
        <w:autoSpaceDE w:val="0"/>
        <w:ind w:left="4962" w:right="-24" w:firstLine="708"/>
        <w:jc w:val="right"/>
        <w:rPr>
          <w:i/>
        </w:rPr>
      </w:pPr>
    </w:p>
    <w:p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rsidR="00FE7B70" w:rsidRDefault="00FE7B70" w:rsidP="00FE7B70">
      <w:pPr>
        <w:shd w:val="clear" w:color="auto" w:fill="FFFFFF"/>
        <w:overflowPunct w:val="0"/>
        <w:autoSpaceDE w:val="0"/>
        <w:ind w:firstLine="340"/>
        <w:jc w:val="both"/>
        <w:rPr>
          <w:color w:val="000000"/>
        </w:rPr>
      </w:pPr>
    </w:p>
    <w:p w:rsidR="00FE7B70" w:rsidRPr="00984219" w:rsidRDefault="00FE7B70" w:rsidP="00984219">
      <w:pPr>
        <w:jc w:val="both"/>
        <w:rPr>
          <w:color w:val="000000"/>
        </w:rPr>
      </w:pPr>
      <w:r w:rsidRPr="002D6FA6">
        <w:rPr>
          <w:color w:val="000000"/>
        </w:rPr>
        <w:t xml:space="preserve">Przystępując do konkursu </w:t>
      </w:r>
      <w:r>
        <w:rPr>
          <w:color w:val="000000"/>
        </w:rPr>
        <w:t xml:space="preserve">ofert </w:t>
      </w:r>
      <w:r w:rsidRPr="002D6FA6">
        <w:rPr>
          <w:color w:val="000000"/>
        </w:rPr>
        <w:t xml:space="preserve">na udzielanie świadczeń zdrowotnych </w:t>
      </w:r>
      <w:r w:rsidR="00984219" w:rsidRPr="00984219">
        <w:rPr>
          <w:color w:val="000000"/>
        </w:rPr>
        <w:t>w zakresie lekarza specjalis</w:t>
      </w:r>
      <w:r w:rsidR="00984219">
        <w:rPr>
          <w:color w:val="000000"/>
        </w:rPr>
        <w:t xml:space="preserve">ty w dziedzinie </w:t>
      </w:r>
      <w:r w:rsidR="00FC252D">
        <w:rPr>
          <w:color w:val="000000"/>
        </w:rPr>
        <w:t>okulistyki</w:t>
      </w:r>
      <w:r w:rsidR="00984219">
        <w:rPr>
          <w:color w:val="000000"/>
        </w:rPr>
        <w:t xml:space="preserve"> </w:t>
      </w:r>
      <w:r w:rsidRPr="002D6FA6">
        <w:t>w ramach działalności Wojewódzkiego Ośrodka Medycyny Pracy Centrum Profilaktyczno-Leczniczego w Łodzi</w:t>
      </w:r>
      <w:r>
        <w:t>:</w:t>
      </w:r>
    </w:p>
    <w:p w:rsidR="00FE7B70" w:rsidRPr="00063F94" w:rsidRDefault="00FE7B70" w:rsidP="00FE7B70">
      <w:pPr>
        <w:overflowPunct w:val="0"/>
        <w:autoSpaceDE w:val="0"/>
        <w:ind w:right="-23"/>
        <w:jc w:val="both"/>
        <w:rPr>
          <w:b/>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rsidR="00FE7B70" w:rsidRPr="00063F94" w:rsidRDefault="00FE7B70" w:rsidP="00FE7B70">
      <w:pPr>
        <w:ind w:left="363" w:right="-23"/>
        <w:jc w:val="both"/>
        <w:rPr>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rsidR="00FE7B70" w:rsidRDefault="00FE7B70" w:rsidP="00FE7B70">
      <w:pPr>
        <w:pStyle w:val="Akapitzlist"/>
        <w:rPr>
          <w:color w:val="000000"/>
        </w:rPr>
      </w:pPr>
    </w:p>
    <w:p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rsidR="00FE7B70" w:rsidRDefault="00FE7B70" w:rsidP="00391153">
      <w:pPr>
        <w:ind w:left="363" w:right="-23"/>
        <w:jc w:val="both"/>
        <w:rPr>
          <w:color w:val="000000"/>
        </w:rPr>
      </w:pPr>
    </w:p>
    <w:p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rsidR="00FE7B70" w:rsidRDefault="00FE7B70" w:rsidP="00391153">
      <w:pPr>
        <w:numPr>
          <w:ilvl w:val="0"/>
          <w:numId w:val="20"/>
        </w:numPr>
        <w:ind w:right="-23"/>
        <w:jc w:val="both"/>
        <w:rPr>
          <w:color w:val="000000"/>
        </w:rPr>
      </w:pPr>
      <w:r>
        <w:rPr>
          <w:color w:val="000000"/>
        </w:rPr>
        <w:t>otrzymana dokumentacja konkursowa jest wystarczająca do złożenia oferty;</w:t>
      </w:r>
    </w:p>
    <w:p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rsidR="00105A5E" w:rsidRDefault="00FE7B70" w:rsidP="00FE7B70">
      <w:pPr>
        <w:spacing w:line="360" w:lineRule="auto"/>
        <w:ind w:right="-23"/>
        <w:jc w:val="both"/>
        <w:rPr>
          <w:color w:val="000000"/>
        </w:rPr>
      </w:pPr>
      <w:r>
        <w:rPr>
          <w:color w:val="000000"/>
        </w:rPr>
        <w:t xml:space="preserve">                                                                                          </w:t>
      </w:r>
    </w:p>
    <w:p w:rsidR="00FE7B70" w:rsidRDefault="00FE7B70" w:rsidP="00105A5E">
      <w:pPr>
        <w:spacing w:line="360" w:lineRule="auto"/>
        <w:ind w:left="5100" w:right="-23" w:firstLine="340"/>
        <w:jc w:val="both"/>
        <w:rPr>
          <w:color w:val="000000"/>
        </w:rPr>
      </w:pPr>
      <w:r>
        <w:rPr>
          <w:color w:val="000000"/>
        </w:rPr>
        <w:t xml:space="preserve">  ................................................</w:t>
      </w:r>
    </w:p>
    <w:p w:rsidR="00FE7B70" w:rsidRDefault="00FE7B70" w:rsidP="00FE7B70">
      <w:pPr>
        <w:overflowPunct w:val="0"/>
        <w:autoSpaceDE w:val="0"/>
        <w:ind w:right="-24"/>
        <w:jc w:val="both"/>
        <w:rPr>
          <w:i/>
          <w:iCs/>
          <w:color w:val="000000"/>
          <w:sz w:val="20"/>
          <w:szCs w:val="20"/>
        </w:rPr>
      </w:pPr>
      <w:r>
        <w:rPr>
          <w:color w:val="000000"/>
        </w:rPr>
        <w:t xml:space="preserve">                                                                                              </w:t>
      </w:r>
      <w:r>
        <w:rPr>
          <w:i/>
          <w:iCs/>
          <w:color w:val="000000"/>
          <w:sz w:val="20"/>
          <w:szCs w:val="20"/>
        </w:rPr>
        <w:t>( podpis i pieczątka oferenta)</w:t>
      </w: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color w:val="000000"/>
        </w:rPr>
      </w:pPr>
      <w:r>
        <w:rPr>
          <w:color w:val="000000"/>
        </w:rPr>
        <w:t>…………………………….</w:t>
      </w:r>
    </w:p>
    <w:p w:rsidR="00FE7B70" w:rsidRDefault="00FE7B70" w:rsidP="00FE7B70">
      <w:pPr>
        <w:overflowPunct w:val="0"/>
        <w:autoSpaceDE w:val="0"/>
        <w:ind w:right="-24"/>
        <w:jc w:val="both"/>
        <w:rPr>
          <w:color w:val="000000"/>
        </w:rPr>
      </w:pPr>
      <w:r>
        <w:rPr>
          <w:color w:val="000000"/>
        </w:rPr>
        <w:t xml:space="preserve">       Miejscowość, data</w:t>
      </w:r>
    </w:p>
    <w:p w:rsidR="00FE7B70" w:rsidRDefault="00FE7B70" w:rsidP="00FE7B70">
      <w:pPr>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r>
        <w:rPr>
          <w:color w:val="000000"/>
        </w:rPr>
        <w:t xml:space="preserve">                                                       </w:t>
      </w: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rsidR="00FE5A3C" w:rsidRDefault="00FE5A3C"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193F96" w:rsidRDefault="00193F96"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rsidR="00FE7B70" w:rsidRDefault="00FE7B70" w:rsidP="00FE7B70">
      <w:pPr>
        <w:tabs>
          <w:tab w:val="left" w:pos="7365"/>
        </w:tabs>
        <w:overflowPunct w:val="0"/>
        <w:autoSpaceDE w:val="0"/>
        <w:ind w:right="-24"/>
        <w:jc w:val="both"/>
        <w:rPr>
          <w:i/>
          <w:color w:val="000000"/>
        </w:rPr>
      </w:pPr>
    </w:p>
    <w:p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rPr>
      </w:pPr>
      <w:r>
        <w:rPr>
          <w:color w:val="000000"/>
          <w:sz w:val="26"/>
          <w:szCs w:val="26"/>
        </w:rPr>
        <w:t xml:space="preserve">   (wpisać nazwę i adres oferenta)</w:t>
      </w: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rsidR="00FE7B70" w:rsidRDefault="00FE7B70" w:rsidP="00984219">
      <w:pPr>
        <w:jc w:val="center"/>
        <w:rPr>
          <w:color w:val="000000"/>
          <w:sz w:val="20"/>
          <w:szCs w:val="20"/>
        </w:rPr>
      </w:pPr>
      <w:r>
        <w:rPr>
          <w:color w:val="000000"/>
          <w:sz w:val="20"/>
          <w:szCs w:val="20"/>
        </w:rPr>
        <w:t xml:space="preserve">w konkursie ofert na udzielanie świadczeń zdrowotnych </w:t>
      </w:r>
      <w:r w:rsidR="00984219" w:rsidRPr="00984219">
        <w:rPr>
          <w:color w:val="000000"/>
          <w:sz w:val="20"/>
          <w:szCs w:val="20"/>
        </w:rPr>
        <w:t>w zakresie lekarza specjalis</w:t>
      </w:r>
      <w:r w:rsidR="00984219">
        <w:rPr>
          <w:color w:val="000000"/>
          <w:sz w:val="20"/>
          <w:szCs w:val="20"/>
        </w:rPr>
        <w:t xml:space="preserve">ty w dziedzinie </w:t>
      </w:r>
      <w:r w:rsidR="00A66113">
        <w:rPr>
          <w:color w:val="000000"/>
          <w:sz w:val="20"/>
          <w:szCs w:val="20"/>
        </w:rPr>
        <w:t>ortopedii</w:t>
      </w:r>
      <w:r w:rsidR="00984219">
        <w:rPr>
          <w:color w:val="000000"/>
          <w:sz w:val="20"/>
          <w:szCs w:val="20"/>
        </w:rPr>
        <w:t xml:space="preserve"> </w:t>
      </w:r>
      <w:r>
        <w:rPr>
          <w:color w:val="000000"/>
          <w:sz w:val="20"/>
          <w:szCs w:val="20"/>
        </w:rPr>
        <w:t xml:space="preserve">w ramach działalności Wojewódzkiego Ośrodka Medycyny Pracy Centrum Profilaktyczno-Leczniczego </w:t>
      </w:r>
      <w:r w:rsidR="00984219">
        <w:rPr>
          <w:color w:val="000000"/>
          <w:sz w:val="20"/>
          <w:szCs w:val="20"/>
        </w:rPr>
        <w:br/>
      </w:r>
      <w:r>
        <w:rPr>
          <w:color w:val="000000"/>
          <w:sz w:val="20"/>
          <w:szCs w:val="20"/>
        </w:rPr>
        <w:t>w Łodzi</w:t>
      </w:r>
    </w:p>
    <w:p w:rsidR="00FE7B70" w:rsidRDefault="00FE7B70" w:rsidP="00FE7B70">
      <w:pPr>
        <w:overflowPunct w:val="0"/>
        <w:autoSpaceDE w:val="0"/>
        <w:jc w:val="center"/>
        <w:rPr>
          <w:bCs/>
          <w:color w:val="000000"/>
          <w:sz w:val="26"/>
          <w:szCs w:val="26"/>
        </w:rPr>
      </w:pPr>
    </w:p>
    <w:p w:rsidR="00FE7B70" w:rsidRDefault="00FE7B70" w:rsidP="00FE7B70">
      <w:pPr>
        <w:shd w:val="clear" w:color="auto" w:fill="FFFFFF"/>
        <w:overflowPunct w:val="0"/>
        <w:autoSpaceDE w:val="0"/>
        <w:jc w:val="both"/>
        <w:rPr>
          <w:color w:val="000000"/>
          <w:sz w:val="26"/>
          <w:szCs w:val="26"/>
        </w:rPr>
      </w:pPr>
    </w:p>
    <w:p w:rsidR="008B2B4A" w:rsidRDefault="008B2B4A" w:rsidP="008B2B4A">
      <w:pPr>
        <w:shd w:val="clear" w:color="auto" w:fill="FFFFFF"/>
        <w:overflowPunct w:val="0"/>
        <w:autoSpaceDE w:val="0"/>
        <w:ind w:firstLine="340"/>
        <w:jc w:val="both"/>
        <w:rPr>
          <w:color w:val="000000"/>
          <w:sz w:val="26"/>
          <w:szCs w:val="26"/>
        </w:rPr>
      </w:pPr>
      <w:r>
        <w:rPr>
          <w:color w:val="000000"/>
          <w:sz w:val="26"/>
          <w:szCs w:val="26"/>
        </w:rPr>
        <w:t xml:space="preserve">Oświadczam, że zobowiązuję się do wykonywania świadczeń zdrowotnych </w:t>
      </w:r>
      <w:r w:rsidR="00B20009">
        <w:rPr>
          <w:color w:val="000000"/>
          <w:sz w:val="26"/>
          <w:szCs w:val="26"/>
        </w:rPr>
        <w:br/>
      </w:r>
      <w:r>
        <w:rPr>
          <w:color w:val="000000"/>
          <w:sz w:val="26"/>
          <w:szCs w:val="26"/>
        </w:rPr>
        <w:t xml:space="preserve">w Wojewódzkim Ośrodku Medycyny Pracy Centrum Profilaktyczno-Leczniczym </w:t>
      </w:r>
      <w:r w:rsidR="00B20009">
        <w:rPr>
          <w:color w:val="000000"/>
          <w:sz w:val="26"/>
          <w:szCs w:val="26"/>
        </w:rPr>
        <w:br/>
      </w:r>
      <w:r>
        <w:rPr>
          <w:color w:val="000000"/>
          <w:sz w:val="26"/>
          <w:szCs w:val="26"/>
        </w:rPr>
        <w:t>w Łodzi, ul. Aleksandrowska 61/63, 91-205 Łódź w w/w zakresie:</w:t>
      </w:r>
    </w:p>
    <w:p w:rsidR="008B2B4A" w:rsidRDefault="008B2B4A" w:rsidP="008B2B4A">
      <w:pPr>
        <w:pStyle w:val="Akapitzlist"/>
        <w:numPr>
          <w:ilvl w:val="0"/>
          <w:numId w:val="26"/>
        </w:numPr>
        <w:shd w:val="clear" w:color="auto" w:fill="FFFFFF"/>
        <w:overflowPunct w:val="0"/>
        <w:autoSpaceDE w:val="0"/>
        <w:jc w:val="both"/>
        <w:rPr>
          <w:color w:val="000000"/>
          <w:sz w:val="26"/>
          <w:szCs w:val="26"/>
        </w:rPr>
      </w:pPr>
      <w:r>
        <w:rPr>
          <w:color w:val="000000"/>
          <w:sz w:val="26"/>
          <w:szCs w:val="26"/>
        </w:rPr>
        <w:t xml:space="preserve">W cenie …………………… zł (słownie:………………………………………. zł) </w:t>
      </w:r>
    </w:p>
    <w:p w:rsidR="00FE7B70" w:rsidRDefault="00B20009" w:rsidP="00FC252D">
      <w:pPr>
        <w:pStyle w:val="Akapitzlist"/>
        <w:shd w:val="clear" w:color="auto" w:fill="FFFFFF"/>
        <w:overflowPunct w:val="0"/>
        <w:autoSpaceDE w:val="0"/>
        <w:ind w:left="360"/>
        <w:jc w:val="both"/>
        <w:rPr>
          <w:color w:val="000000"/>
          <w:sz w:val="26"/>
          <w:szCs w:val="26"/>
        </w:rPr>
      </w:pPr>
      <w:r>
        <w:rPr>
          <w:color w:val="000000"/>
          <w:sz w:val="26"/>
          <w:szCs w:val="26"/>
        </w:rPr>
        <w:t>………</w:t>
      </w:r>
      <w:r w:rsidR="00FC252D">
        <w:rPr>
          <w:color w:val="000000"/>
          <w:sz w:val="26"/>
          <w:szCs w:val="26"/>
        </w:rPr>
        <w:t>……………………… zł z</w:t>
      </w:r>
      <w:r>
        <w:rPr>
          <w:color w:val="000000"/>
          <w:sz w:val="26"/>
          <w:szCs w:val="26"/>
        </w:rPr>
        <w:t xml:space="preserve">a </w:t>
      </w:r>
      <w:r w:rsidR="00A66113">
        <w:rPr>
          <w:color w:val="000000"/>
          <w:sz w:val="26"/>
          <w:szCs w:val="26"/>
        </w:rPr>
        <w:t>jeden punkt rozliczeniowy</w:t>
      </w:r>
    </w:p>
    <w:p w:rsidR="00FC252D" w:rsidRDefault="00FC252D" w:rsidP="00FE7B70">
      <w:pPr>
        <w:shd w:val="clear" w:color="auto" w:fill="FFFFFF"/>
        <w:overflowPunct w:val="0"/>
        <w:autoSpaceDE w:val="0"/>
        <w:jc w:val="both"/>
        <w:rPr>
          <w:color w:val="000000"/>
          <w:sz w:val="26"/>
          <w:szCs w:val="26"/>
        </w:rPr>
      </w:pPr>
      <w:r>
        <w:rPr>
          <w:color w:val="000000"/>
          <w:sz w:val="26"/>
          <w:szCs w:val="26"/>
        </w:rPr>
        <w:tab/>
      </w:r>
      <w:bookmarkStart w:id="0" w:name="_GoBack"/>
      <w:bookmarkEnd w:id="0"/>
    </w:p>
    <w:p w:rsidR="00B20009" w:rsidRDefault="00B20009" w:rsidP="00FE7B70">
      <w:pPr>
        <w:shd w:val="clear" w:color="auto" w:fill="FFFFFF"/>
        <w:overflowPunct w:val="0"/>
        <w:autoSpaceDE w:val="0"/>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rsidR="00B20009" w:rsidRDefault="00FE7B70" w:rsidP="008B2B4A">
      <w:pPr>
        <w:overflowPunct w:val="0"/>
        <w:autoSpaceDE w:val="0"/>
        <w:ind w:right="-24"/>
        <w:rPr>
          <w:color w:val="000000"/>
          <w:sz w:val="26"/>
          <w:szCs w:val="26"/>
        </w:rPr>
      </w:pPr>
      <w:r w:rsidRPr="00412382">
        <w:rPr>
          <w:color w:val="000000"/>
          <w:sz w:val="26"/>
          <w:szCs w:val="26"/>
        </w:rPr>
        <w:t xml:space="preserve">                                                                  </w:t>
      </w:r>
      <w:r w:rsidR="008B2B4A">
        <w:rPr>
          <w:color w:val="000000"/>
          <w:sz w:val="26"/>
          <w:szCs w:val="26"/>
        </w:rPr>
        <w:t xml:space="preserve">                              </w:t>
      </w:r>
      <w:r w:rsidRPr="00412382">
        <w:rPr>
          <w:color w:val="000000"/>
          <w:sz w:val="26"/>
          <w:szCs w:val="26"/>
        </w:rPr>
        <w:t xml:space="preserve">          </w:t>
      </w: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B20009" w:rsidRDefault="00B20009" w:rsidP="008B2B4A">
      <w:pPr>
        <w:overflowPunct w:val="0"/>
        <w:autoSpaceDE w:val="0"/>
        <w:ind w:right="-24"/>
        <w:rPr>
          <w:color w:val="000000"/>
          <w:sz w:val="26"/>
          <w:szCs w:val="26"/>
        </w:rPr>
      </w:pPr>
    </w:p>
    <w:p w:rsidR="00391153" w:rsidRDefault="00FE7B70" w:rsidP="008B2B4A">
      <w:pPr>
        <w:overflowPunct w:val="0"/>
        <w:autoSpaceDE w:val="0"/>
        <w:ind w:right="-24"/>
        <w:rPr>
          <w:color w:val="000000"/>
          <w:sz w:val="26"/>
          <w:szCs w:val="26"/>
        </w:rPr>
      </w:pPr>
      <w:r w:rsidRPr="00412382">
        <w:rPr>
          <w:color w:val="000000"/>
          <w:sz w:val="26"/>
          <w:szCs w:val="26"/>
        </w:rPr>
        <w:t xml:space="preserve">                                                      </w:t>
      </w:r>
      <w:r>
        <w:rPr>
          <w:color w:val="000000"/>
          <w:sz w:val="26"/>
          <w:szCs w:val="26"/>
        </w:rPr>
        <w:t xml:space="preserve">                 </w:t>
      </w:r>
    </w:p>
    <w:p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lastRenderedPageBreak/>
        <w:t xml:space="preserve">     </w:t>
      </w:r>
      <w:r w:rsidRPr="00412382">
        <w:rPr>
          <w:i/>
          <w:iCs/>
          <w:color w:val="000000"/>
          <w:sz w:val="26"/>
          <w:szCs w:val="26"/>
        </w:rPr>
        <w:t xml:space="preserve">Załącznik nr 4 do </w:t>
      </w:r>
      <w:r>
        <w:rPr>
          <w:i/>
          <w:iCs/>
          <w:color w:val="000000"/>
          <w:sz w:val="26"/>
          <w:szCs w:val="26"/>
        </w:rPr>
        <w:t>SWKO</w:t>
      </w: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r w:rsidRPr="00412382">
        <w:t>……………………………..</w:t>
      </w:r>
    </w:p>
    <w:p w:rsidR="00FE7B70" w:rsidRDefault="00FE7B70" w:rsidP="00FE7B70">
      <w:pPr>
        <w:overflowPunct w:val="0"/>
        <w:autoSpaceDE w:val="0"/>
        <w:ind w:right="-24"/>
        <w:jc w:val="both"/>
        <w:rPr>
          <w:color w:val="000000"/>
        </w:rPr>
      </w:pPr>
      <w:r w:rsidRPr="00412382">
        <w:t xml:space="preserve">      Miejscowość, data</w:t>
      </w:r>
    </w:p>
    <w:p w:rsidR="00FE7B70" w:rsidRPr="00AF5930" w:rsidRDefault="00FE7B70" w:rsidP="00FE7B70">
      <w:pPr>
        <w:overflowPunct w:val="0"/>
        <w:autoSpaceDE w:val="0"/>
        <w:ind w:right="-24"/>
        <w:jc w:val="both"/>
        <w:rPr>
          <w:color w:val="000000"/>
        </w:rPr>
      </w:pPr>
      <w:r w:rsidRPr="00412382">
        <w:rPr>
          <w:color w:val="000000"/>
        </w:rPr>
        <w:t xml:space="preserve">                                                                                                                                                                       </w:t>
      </w:r>
    </w:p>
    <w:p w:rsidR="00FE7B70" w:rsidRPr="00984219" w:rsidRDefault="00FE7B70" w:rsidP="00984219">
      <w:pPr>
        <w:jc w:val="both"/>
        <w:rPr>
          <w:color w:val="000000"/>
        </w:rPr>
      </w:pPr>
      <w:r w:rsidRPr="00412382">
        <w:rPr>
          <w:i/>
          <w:iCs/>
          <w:color w:val="000000"/>
        </w:rPr>
        <w:t xml:space="preserve"> </w:t>
      </w:r>
      <w:r w:rsidRPr="00412382">
        <w:rPr>
          <w:color w:val="000000"/>
        </w:rPr>
        <w:t xml:space="preserve"> </w:t>
      </w:r>
      <w:r w:rsidRPr="00412382">
        <w:rPr>
          <w:color w:val="000000"/>
          <w:sz w:val="26"/>
          <w:szCs w:val="26"/>
        </w:rPr>
        <w:t xml:space="preserve">Postępowanie: </w:t>
      </w:r>
      <w:r w:rsidRPr="002D6FA6">
        <w:rPr>
          <w:color w:val="000000"/>
        </w:rPr>
        <w:t xml:space="preserve">udzielanie świadczeń zdrowotnych </w:t>
      </w:r>
      <w:r w:rsidR="00984219" w:rsidRPr="00984219">
        <w:rPr>
          <w:color w:val="000000"/>
        </w:rPr>
        <w:t>w zakresie lekarza specjalis</w:t>
      </w:r>
      <w:r w:rsidR="00984219">
        <w:rPr>
          <w:color w:val="000000"/>
        </w:rPr>
        <w:t xml:space="preserve">ty w dziedzinie </w:t>
      </w:r>
      <w:r w:rsidR="00FC252D">
        <w:rPr>
          <w:color w:val="000000"/>
        </w:rPr>
        <w:t>okulistyki</w:t>
      </w:r>
      <w:r w:rsidR="00984219">
        <w:rPr>
          <w:color w:val="000000"/>
        </w:rPr>
        <w:t xml:space="preserve"> </w:t>
      </w:r>
      <w:r w:rsidR="008D65FF" w:rsidRPr="008D65FF">
        <w:rPr>
          <w:color w:val="000000"/>
        </w:rPr>
        <w:t>w obszarze działalności Wojewódzkiego Ośrodka Medycyny Pracy Centrum Profilaktyczno-Leczniczego w Łodzi.</w:t>
      </w:r>
    </w:p>
    <w:p w:rsidR="00FE7B70" w:rsidRPr="00412382" w:rsidRDefault="00FE7B70" w:rsidP="00FE7B70">
      <w:pPr>
        <w:shd w:val="clear" w:color="auto" w:fill="FFFFFF"/>
        <w:overflowPunct w:val="0"/>
        <w:autoSpaceDE w:val="0"/>
        <w:rPr>
          <w:color w:val="000000"/>
        </w:rPr>
      </w:pPr>
    </w:p>
    <w:p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r>
        <w:rPr>
          <w:color w:val="000000"/>
        </w:rPr>
        <w:t>…</w:t>
      </w:r>
      <w:r w:rsidRPr="00412382">
        <w:rPr>
          <w:color w:val="000000"/>
        </w:rPr>
        <w:t>.;</w:t>
      </w:r>
    </w:p>
    <w:p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Posiadane uprawnienia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r>
        <w:rPr>
          <w:color w:val="000000"/>
        </w:rPr>
        <w:t>…</w:t>
      </w:r>
      <w:r w:rsidRPr="00412382">
        <w:rPr>
          <w:color w:val="000000"/>
        </w:rPr>
        <w:t>.</w:t>
      </w:r>
    </w:p>
    <w:p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r>
        <w:rPr>
          <w:rFonts w:eastAsia="Calibri"/>
          <w:color w:val="000000"/>
        </w:rPr>
        <w:t>..............</w:t>
      </w:r>
    </w:p>
    <w:p w:rsidR="00FE7B70" w:rsidRPr="00412382" w:rsidRDefault="00FE7B70" w:rsidP="00FE7B70">
      <w:pPr>
        <w:tabs>
          <w:tab w:val="left" w:pos="720"/>
        </w:tabs>
        <w:overflowPunct w:val="0"/>
        <w:autoSpaceDE w:val="0"/>
        <w:spacing w:line="360" w:lineRule="auto"/>
        <w:ind w:left="720" w:hanging="709"/>
        <w:rPr>
          <w:color w:val="000000"/>
        </w:rPr>
      </w:pPr>
    </w:p>
    <w:p w:rsidR="00FE7B70" w:rsidRPr="00412382" w:rsidRDefault="00FE7B70" w:rsidP="00FE7B70">
      <w:pPr>
        <w:tabs>
          <w:tab w:val="left" w:pos="720"/>
        </w:tabs>
        <w:overflowPunct w:val="0"/>
        <w:autoSpaceDE w:val="0"/>
        <w:ind w:left="720" w:hanging="709"/>
        <w:rPr>
          <w:color w:val="000000"/>
        </w:rPr>
      </w:pPr>
    </w:p>
    <w:p w:rsidR="00FE7B70" w:rsidRPr="00412382" w:rsidRDefault="00FE7B70" w:rsidP="00391153">
      <w:pPr>
        <w:tabs>
          <w:tab w:val="left" w:pos="720"/>
        </w:tabs>
        <w:overflowPunct w:val="0"/>
        <w:autoSpaceDE w:val="0"/>
        <w:rPr>
          <w:color w:val="000000"/>
        </w:rPr>
      </w:pPr>
    </w:p>
    <w:p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rsidR="004A2D5E" w:rsidRPr="008B2B4A" w:rsidRDefault="00FE7B70" w:rsidP="008B2B4A">
      <w:pPr>
        <w:overflowPunct w:val="0"/>
        <w:autoSpaceDE w:val="0"/>
      </w:pPr>
      <w:r w:rsidRPr="00412382">
        <w:rPr>
          <w:color w:val="000000"/>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8B2B4A">
      <w:footerReference w:type="default" r:id="rId11"/>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39" w:rsidRDefault="00732E39">
      <w:r>
        <w:separator/>
      </w:r>
    </w:p>
  </w:endnote>
  <w:endnote w:type="continuationSeparator" w:id="0">
    <w:p w:rsidR="00732E39" w:rsidRDefault="007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A" w:rsidRDefault="00B66BCA">
    <w:pPr>
      <w:pStyle w:val="Stopka"/>
      <w:jc w:val="right"/>
    </w:pPr>
    <w:r>
      <w:fldChar w:fldCharType="begin"/>
    </w:r>
    <w:r>
      <w:instrText xml:space="preserve"> PAGE </w:instrText>
    </w:r>
    <w:r>
      <w:fldChar w:fldCharType="separate"/>
    </w:r>
    <w:r w:rsidR="0093754B">
      <w:rPr>
        <w:noProof/>
      </w:rPr>
      <w:t>9</w:t>
    </w:r>
    <w:r>
      <w:fldChar w:fldCharType="end"/>
    </w:r>
  </w:p>
  <w:p w:rsidR="00B66BCA" w:rsidRDefault="00B66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39" w:rsidRDefault="00732E39">
      <w:r>
        <w:separator/>
      </w:r>
    </w:p>
  </w:footnote>
  <w:footnote w:type="continuationSeparator" w:id="0">
    <w:p w:rsidR="00732E39" w:rsidRDefault="0073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E"/>
    <w:multiLevelType w:val="singleLevel"/>
    <w:tmpl w:val="04150017"/>
    <w:lvl w:ilvl="0">
      <w:start w:val="1"/>
      <w:numFmt w:val="lowerLetter"/>
      <w:lvlText w:val="%1)"/>
      <w:lvlJc w:val="left"/>
      <w:pPr>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C543446"/>
    <w:multiLevelType w:val="hybridMultilevel"/>
    <w:tmpl w:val="5C301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5DEE4BFF"/>
    <w:multiLevelType w:val="singleLevel"/>
    <w:tmpl w:val="00000009"/>
    <w:lvl w:ilvl="0">
      <w:start w:val="1"/>
      <w:numFmt w:val="decimal"/>
      <w:lvlText w:val="%1."/>
      <w:lvlJc w:val="left"/>
      <w:pPr>
        <w:tabs>
          <w:tab w:val="num" w:pos="720"/>
        </w:tabs>
        <w:ind w:left="720" w:hanging="360"/>
      </w:pPr>
    </w:lvl>
  </w:abstractNum>
  <w:abstractNum w:abstractNumId="22">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2B"/>
    <w:rsid w:val="00000CBB"/>
    <w:rsid w:val="0000477D"/>
    <w:rsid w:val="00004FE1"/>
    <w:rsid w:val="00005360"/>
    <w:rsid w:val="00010EAD"/>
    <w:rsid w:val="000531D3"/>
    <w:rsid w:val="000546F5"/>
    <w:rsid w:val="00063E95"/>
    <w:rsid w:val="00063F94"/>
    <w:rsid w:val="000B4690"/>
    <w:rsid w:val="000B4FA5"/>
    <w:rsid w:val="000E4BA0"/>
    <w:rsid w:val="000F3DF9"/>
    <w:rsid w:val="00104E01"/>
    <w:rsid w:val="00105A5E"/>
    <w:rsid w:val="00146C3A"/>
    <w:rsid w:val="001569D8"/>
    <w:rsid w:val="00170F39"/>
    <w:rsid w:val="0018257A"/>
    <w:rsid w:val="001904F5"/>
    <w:rsid w:val="00193F96"/>
    <w:rsid w:val="001A5039"/>
    <w:rsid w:val="001A588E"/>
    <w:rsid w:val="001D6128"/>
    <w:rsid w:val="001E21ED"/>
    <w:rsid w:val="002174CD"/>
    <w:rsid w:val="002204BF"/>
    <w:rsid w:val="00240501"/>
    <w:rsid w:val="00241BC8"/>
    <w:rsid w:val="0026392B"/>
    <w:rsid w:val="00283665"/>
    <w:rsid w:val="00286426"/>
    <w:rsid w:val="002A7847"/>
    <w:rsid w:val="002C254D"/>
    <w:rsid w:val="002D01F1"/>
    <w:rsid w:val="002D7CBA"/>
    <w:rsid w:val="002E04FF"/>
    <w:rsid w:val="0030441C"/>
    <w:rsid w:val="00313210"/>
    <w:rsid w:val="003400B2"/>
    <w:rsid w:val="00364990"/>
    <w:rsid w:val="00366081"/>
    <w:rsid w:val="00391153"/>
    <w:rsid w:val="00392220"/>
    <w:rsid w:val="003A1045"/>
    <w:rsid w:val="003A16F1"/>
    <w:rsid w:val="003E5B88"/>
    <w:rsid w:val="003E7318"/>
    <w:rsid w:val="00412382"/>
    <w:rsid w:val="0041517F"/>
    <w:rsid w:val="00423B45"/>
    <w:rsid w:val="00423F9A"/>
    <w:rsid w:val="00425A09"/>
    <w:rsid w:val="004261B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BFF"/>
    <w:rsid w:val="00607C65"/>
    <w:rsid w:val="00637D62"/>
    <w:rsid w:val="006463FB"/>
    <w:rsid w:val="00647C86"/>
    <w:rsid w:val="00655930"/>
    <w:rsid w:val="00672D9F"/>
    <w:rsid w:val="00683646"/>
    <w:rsid w:val="00692DDF"/>
    <w:rsid w:val="006D7F09"/>
    <w:rsid w:val="006F103B"/>
    <w:rsid w:val="00732E39"/>
    <w:rsid w:val="00733CD1"/>
    <w:rsid w:val="007C0003"/>
    <w:rsid w:val="007D408B"/>
    <w:rsid w:val="00840234"/>
    <w:rsid w:val="008604DE"/>
    <w:rsid w:val="00860D5E"/>
    <w:rsid w:val="00881803"/>
    <w:rsid w:val="0089140C"/>
    <w:rsid w:val="008A12D0"/>
    <w:rsid w:val="008B2B4A"/>
    <w:rsid w:val="008C4FC7"/>
    <w:rsid w:val="008D65FF"/>
    <w:rsid w:val="008E29D0"/>
    <w:rsid w:val="008E7C7E"/>
    <w:rsid w:val="008F2ACD"/>
    <w:rsid w:val="008F2CF8"/>
    <w:rsid w:val="009070E8"/>
    <w:rsid w:val="00916D68"/>
    <w:rsid w:val="00920200"/>
    <w:rsid w:val="009239F3"/>
    <w:rsid w:val="009317A2"/>
    <w:rsid w:val="0093754B"/>
    <w:rsid w:val="00943844"/>
    <w:rsid w:val="00952511"/>
    <w:rsid w:val="00981367"/>
    <w:rsid w:val="0098301E"/>
    <w:rsid w:val="00984219"/>
    <w:rsid w:val="0098746B"/>
    <w:rsid w:val="00992C6B"/>
    <w:rsid w:val="009B53AF"/>
    <w:rsid w:val="009C2814"/>
    <w:rsid w:val="00A06713"/>
    <w:rsid w:val="00A259A2"/>
    <w:rsid w:val="00A51908"/>
    <w:rsid w:val="00A544B9"/>
    <w:rsid w:val="00A57863"/>
    <w:rsid w:val="00A6611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0009"/>
    <w:rsid w:val="00B2517A"/>
    <w:rsid w:val="00B61C19"/>
    <w:rsid w:val="00B63FEC"/>
    <w:rsid w:val="00B66BCA"/>
    <w:rsid w:val="00B93904"/>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4C79"/>
    <w:rsid w:val="00D93F46"/>
    <w:rsid w:val="00D95A44"/>
    <w:rsid w:val="00D968D5"/>
    <w:rsid w:val="00DA4406"/>
    <w:rsid w:val="00DD601C"/>
    <w:rsid w:val="00DF5A41"/>
    <w:rsid w:val="00DF6283"/>
    <w:rsid w:val="00DF7A71"/>
    <w:rsid w:val="00E2142F"/>
    <w:rsid w:val="00E30AF7"/>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C252D"/>
    <w:rsid w:val="00FD4DFE"/>
    <w:rsid w:val="00FE5A3C"/>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mpcpl.eu/" TargetMode="External"/><Relationship Id="rId4" Type="http://schemas.microsoft.com/office/2007/relationships/stylesWithEffects" Target="stylesWithEffects.xml"/><Relationship Id="rId9" Type="http://schemas.openxmlformats.org/officeDocument/2006/relationships/hyperlink" Target="http://www.firm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C9A3-E334-499B-9A45-7A1BEB14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3810</Words>
  <Characters>22860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26617</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Karolina Mularczyk</cp:lastModifiedBy>
  <cp:revision>13</cp:revision>
  <cp:lastPrinted>2025-01-08T12:30:00Z</cp:lastPrinted>
  <dcterms:created xsi:type="dcterms:W3CDTF">2025-09-05T11:11:00Z</dcterms:created>
  <dcterms:modified xsi:type="dcterms:W3CDTF">2025-10-08T09:00:00Z</dcterms:modified>
</cp:coreProperties>
</file>