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32FC" w14:textId="77777777" w:rsidR="004A2D5E" w:rsidRPr="00952511" w:rsidRDefault="004A2D5E" w:rsidP="002C254D">
      <w:pPr>
        <w:ind w:left="2720" w:firstLine="340"/>
        <w:rPr>
          <w:b/>
          <w:u w:val="single"/>
        </w:rPr>
      </w:pPr>
      <w:r w:rsidRPr="00952511">
        <w:rPr>
          <w:b/>
          <w:u w:val="single"/>
        </w:rPr>
        <w:t>Szczegółowe Warunki Konkursu Ofert</w:t>
      </w:r>
    </w:p>
    <w:p w14:paraId="464FE6A2" w14:textId="77777777" w:rsidR="00916D68" w:rsidRPr="00E30AF7" w:rsidRDefault="00916D68">
      <w:pPr>
        <w:jc w:val="center"/>
        <w:rPr>
          <w:sz w:val="20"/>
          <w:szCs w:val="20"/>
        </w:rPr>
      </w:pPr>
    </w:p>
    <w:p w14:paraId="024F9CB6" w14:textId="77777777" w:rsidR="004A2D5E" w:rsidRDefault="004A2D5E">
      <w:pPr>
        <w:rPr>
          <w:sz w:val="20"/>
          <w:szCs w:val="20"/>
        </w:rPr>
      </w:pPr>
    </w:p>
    <w:p w14:paraId="433BAD03" w14:textId="77777777" w:rsidR="00C126E5" w:rsidRPr="00E30AF7" w:rsidRDefault="00C126E5">
      <w:pPr>
        <w:rPr>
          <w:sz w:val="20"/>
          <w:szCs w:val="20"/>
        </w:rPr>
      </w:pPr>
    </w:p>
    <w:p w14:paraId="5D88F531" w14:textId="77777777" w:rsidR="00881BAD" w:rsidRPr="00881BAD" w:rsidRDefault="001A588E" w:rsidP="00881BAD">
      <w:pPr>
        <w:jc w:val="both"/>
        <w:rPr>
          <w:b/>
          <w:bCs/>
          <w:color w:val="000000" w:themeColor="text1"/>
          <w:sz w:val="20"/>
          <w:szCs w:val="20"/>
        </w:rPr>
      </w:pPr>
      <w:r w:rsidRPr="00881BAD">
        <w:rPr>
          <w:sz w:val="20"/>
          <w:szCs w:val="20"/>
        </w:rPr>
        <w:t xml:space="preserve">Dotyczy ogłoszenia Wojewódzkiego Ośrodka Medycyny Pracy Centrum Profilaktyczno - Leczniczego w Łodzi </w:t>
      </w:r>
      <w:r w:rsidR="00EC1C36" w:rsidRPr="00881BAD">
        <w:rPr>
          <w:sz w:val="20"/>
          <w:szCs w:val="20"/>
        </w:rPr>
        <w:br/>
      </w:r>
      <w:r w:rsidRPr="00881BAD">
        <w:rPr>
          <w:sz w:val="20"/>
          <w:szCs w:val="20"/>
        </w:rPr>
        <w:t xml:space="preserve">w przedmiocie udzielania zamówienia </w:t>
      </w:r>
      <w:r w:rsidR="00A532C3" w:rsidRPr="00881BAD">
        <w:rPr>
          <w:sz w:val="20"/>
          <w:szCs w:val="20"/>
        </w:rPr>
        <w:t xml:space="preserve">na </w:t>
      </w:r>
      <w:r w:rsidR="00881BAD" w:rsidRPr="00881BAD">
        <w:rPr>
          <w:b/>
          <w:bCs/>
          <w:color w:val="000000"/>
          <w:sz w:val="20"/>
          <w:szCs w:val="20"/>
        </w:rPr>
        <w:t xml:space="preserve">opisywanie badań EEG kanałowego przez lekarza specjalistę z zakresu neurologii </w:t>
      </w:r>
      <w:r w:rsidR="00881BAD" w:rsidRPr="00881BAD">
        <w:rPr>
          <w:b/>
          <w:bCs/>
          <w:color w:val="000000" w:themeColor="text1"/>
          <w:sz w:val="20"/>
          <w:szCs w:val="20"/>
        </w:rPr>
        <w:t>w ramach kontraktu zawartego przez Udzielającego zamówienia z NFZ - w Poradni Neurologicznej funkcjonującej w ramach działalności Wojewódzkiego Ośrodka Medycyny Pracy Centrum Profilaktyczno-Leczniczego w Łodzi.</w:t>
      </w:r>
    </w:p>
    <w:p w14:paraId="4D704C37" w14:textId="77777777" w:rsidR="00881BAD" w:rsidRDefault="00881BAD" w:rsidP="00881BAD">
      <w:pPr>
        <w:jc w:val="both"/>
        <w:rPr>
          <w:b/>
          <w:bCs/>
          <w:color w:val="000000" w:themeColor="text1"/>
        </w:rPr>
      </w:pPr>
    </w:p>
    <w:p w14:paraId="25F3B3F1" w14:textId="6A33399B" w:rsidR="00683646" w:rsidRDefault="00FE7B70" w:rsidP="00881BAD">
      <w:pPr>
        <w:jc w:val="both"/>
        <w:rPr>
          <w:color w:val="000000"/>
          <w:sz w:val="20"/>
          <w:szCs w:val="20"/>
        </w:rPr>
      </w:pPr>
      <w:r>
        <w:rPr>
          <w:color w:val="000000"/>
          <w:sz w:val="20"/>
          <w:szCs w:val="20"/>
        </w:rPr>
        <w:t>1.</w:t>
      </w:r>
      <w:r w:rsidR="00683646">
        <w:rPr>
          <w:color w:val="000000"/>
        </w:rPr>
        <w:t xml:space="preserve"> </w:t>
      </w:r>
      <w:r w:rsidR="00683646">
        <w:rPr>
          <w:color w:val="000000"/>
          <w:sz w:val="20"/>
          <w:szCs w:val="20"/>
        </w:rPr>
        <w:t>Świadczenia zdrowotne objęte zakresem udzielanego zamówienia wykonywane będą od poniedziałku do piątku (w każdy roboczy dzień tygodnia) w godz. 8.00 - 18.00 w gabinetach WOMP CP-L.  Dni i godziny wykonywania świadczeń przez danego Wykonawcę/Wykonawców ustalone zostaną po rozstrzygnięciu konkursu, na etapie zawierania umowy, w formie harmonogramu świadczenia usług.</w:t>
      </w:r>
    </w:p>
    <w:p w14:paraId="114AEDC2" w14:textId="614BE949" w:rsidR="001A588E" w:rsidRDefault="00FE7B70" w:rsidP="00881BAD">
      <w:pPr>
        <w:jc w:val="both"/>
        <w:rPr>
          <w:color w:val="000000"/>
          <w:sz w:val="20"/>
          <w:szCs w:val="20"/>
        </w:rPr>
      </w:pPr>
      <w:r>
        <w:rPr>
          <w:color w:val="000000"/>
          <w:sz w:val="20"/>
          <w:szCs w:val="20"/>
        </w:rPr>
        <w:t>2</w:t>
      </w:r>
      <w:r w:rsidR="004A2D5E">
        <w:rPr>
          <w:color w:val="000000"/>
          <w:sz w:val="20"/>
          <w:szCs w:val="20"/>
        </w:rPr>
        <w:t xml:space="preserve">.Umowa o udzielanie świadczeń zdrowotnych </w:t>
      </w:r>
      <w:r w:rsidR="003E5B88">
        <w:rPr>
          <w:color w:val="000000"/>
          <w:sz w:val="20"/>
          <w:szCs w:val="20"/>
        </w:rPr>
        <w:t xml:space="preserve">zostanie zawarta </w:t>
      </w:r>
      <w:r w:rsidR="00881BAD">
        <w:rPr>
          <w:color w:val="000000"/>
          <w:sz w:val="20"/>
          <w:szCs w:val="20"/>
        </w:rPr>
        <w:t>na okres do dnia</w:t>
      </w:r>
      <w:r w:rsidR="001A588E">
        <w:rPr>
          <w:color w:val="000000"/>
          <w:sz w:val="20"/>
          <w:szCs w:val="20"/>
        </w:rPr>
        <w:t xml:space="preserve"> </w:t>
      </w:r>
      <w:r w:rsidR="00D71B64" w:rsidRPr="00D71B64">
        <w:rPr>
          <w:sz w:val="20"/>
          <w:szCs w:val="20"/>
        </w:rPr>
        <w:t>25.08</w:t>
      </w:r>
      <w:r w:rsidR="00D71B64">
        <w:rPr>
          <w:color w:val="FF0000"/>
          <w:sz w:val="20"/>
          <w:szCs w:val="20"/>
        </w:rPr>
        <w:t>.</w:t>
      </w:r>
      <w:r w:rsidR="00105A5E">
        <w:rPr>
          <w:color w:val="000000"/>
          <w:sz w:val="20"/>
          <w:szCs w:val="20"/>
        </w:rPr>
        <w:t>2026</w:t>
      </w:r>
      <w:r w:rsidR="001A588E">
        <w:rPr>
          <w:color w:val="000000"/>
          <w:sz w:val="20"/>
          <w:szCs w:val="20"/>
        </w:rPr>
        <w:t xml:space="preserve"> r.</w:t>
      </w:r>
    </w:p>
    <w:p w14:paraId="028FF0B7" w14:textId="77777777" w:rsidR="002204BF" w:rsidRDefault="00FE7B70" w:rsidP="00881BAD">
      <w:pPr>
        <w:jc w:val="both"/>
        <w:rPr>
          <w:color w:val="000000"/>
          <w:sz w:val="20"/>
          <w:szCs w:val="20"/>
        </w:rPr>
      </w:pPr>
      <w:r>
        <w:rPr>
          <w:color w:val="000000"/>
          <w:sz w:val="20"/>
          <w:szCs w:val="20"/>
        </w:rPr>
        <w:t>3</w:t>
      </w:r>
      <w:r w:rsidR="004A2D5E">
        <w:rPr>
          <w:color w:val="000000"/>
          <w:sz w:val="20"/>
          <w:szCs w:val="20"/>
        </w:rPr>
        <w:t xml:space="preserve">. </w:t>
      </w:r>
      <w:r w:rsidR="002204BF">
        <w:rPr>
          <w:color w:val="000000"/>
          <w:sz w:val="20"/>
          <w:szCs w:val="20"/>
        </w:rPr>
        <w:t>Szacunkowa wartość umowy na świadczenia zdrowo</w:t>
      </w:r>
      <w:r w:rsidR="00B61C19">
        <w:rPr>
          <w:color w:val="000000"/>
          <w:sz w:val="20"/>
          <w:szCs w:val="20"/>
        </w:rPr>
        <w:t xml:space="preserve">tne w w/w zakresie wynosi ok. </w:t>
      </w:r>
      <w:r w:rsidR="00A532C3">
        <w:rPr>
          <w:color w:val="000000"/>
          <w:sz w:val="20"/>
          <w:szCs w:val="20"/>
        </w:rPr>
        <w:t>25</w:t>
      </w:r>
      <w:r w:rsidR="009239F3">
        <w:rPr>
          <w:color w:val="000000"/>
          <w:sz w:val="20"/>
          <w:szCs w:val="20"/>
        </w:rPr>
        <w:t> 000,00</w:t>
      </w:r>
      <w:r w:rsidR="002204BF">
        <w:rPr>
          <w:color w:val="000000"/>
          <w:sz w:val="20"/>
          <w:szCs w:val="20"/>
        </w:rPr>
        <w:t xml:space="preserve"> zł, przy czym</w:t>
      </w:r>
      <w:r>
        <w:rPr>
          <w:color w:val="000000"/>
          <w:sz w:val="20"/>
          <w:szCs w:val="20"/>
        </w:rPr>
        <w:t xml:space="preserve"> </w:t>
      </w:r>
      <w:r w:rsidR="002204BF">
        <w:rPr>
          <w:color w:val="000000"/>
          <w:sz w:val="20"/>
          <w:szCs w:val="20"/>
        </w:rPr>
        <w:t xml:space="preserve">ostateczna wartość zamówienia odpowiadała będzie faktycznej liczbie zrealizowanych świadczeń. </w:t>
      </w:r>
    </w:p>
    <w:p w14:paraId="671249A9" w14:textId="77777777" w:rsidR="00A57863" w:rsidRDefault="00FE7B70" w:rsidP="00881BAD">
      <w:pPr>
        <w:jc w:val="both"/>
        <w:rPr>
          <w:color w:val="000000"/>
          <w:sz w:val="20"/>
          <w:szCs w:val="20"/>
        </w:rPr>
      </w:pPr>
      <w:r>
        <w:rPr>
          <w:color w:val="000000"/>
          <w:sz w:val="20"/>
          <w:szCs w:val="20"/>
        </w:rPr>
        <w:t>4</w:t>
      </w:r>
      <w:r w:rsidR="00A57863">
        <w:rPr>
          <w:i/>
          <w:color w:val="000000"/>
          <w:sz w:val="20"/>
          <w:szCs w:val="20"/>
        </w:rPr>
        <w:t xml:space="preserve">. </w:t>
      </w:r>
      <w:r w:rsidR="00A57863" w:rsidRPr="00D71B64">
        <w:rPr>
          <w:i/>
          <w:sz w:val="20"/>
          <w:szCs w:val="20"/>
        </w:rPr>
        <w:t>Kod CP</w:t>
      </w:r>
      <w:r w:rsidR="00A51908" w:rsidRPr="00D71B64">
        <w:rPr>
          <w:i/>
          <w:sz w:val="20"/>
          <w:szCs w:val="20"/>
        </w:rPr>
        <w:t>V:85121000-3 -U</w:t>
      </w:r>
      <w:r w:rsidR="00A57863" w:rsidRPr="00D71B64">
        <w:rPr>
          <w:i/>
          <w:sz w:val="20"/>
          <w:szCs w:val="20"/>
        </w:rPr>
        <w:t>sługi medyczne.</w:t>
      </w:r>
      <w:r w:rsidR="00A06713" w:rsidRPr="00D71B64">
        <w:rPr>
          <w:sz w:val="20"/>
          <w:szCs w:val="20"/>
        </w:rPr>
        <w:t xml:space="preserve">  </w:t>
      </w:r>
      <w:r w:rsidR="00A57863" w:rsidRPr="00D71B64">
        <w:rPr>
          <w:sz w:val="20"/>
          <w:szCs w:val="20"/>
        </w:rPr>
        <w:t xml:space="preserve">                                    </w:t>
      </w:r>
    </w:p>
    <w:p w14:paraId="43A0C68B" w14:textId="77777777" w:rsidR="00FE7B70" w:rsidRPr="00E30AF7" w:rsidRDefault="00FE7B70" w:rsidP="00FE7B70">
      <w:pPr>
        <w:jc w:val="both"/>
        <w:rPr>
          <w:sz w:val="20"/>
          <w:szCs w:val="20"/>
        </w:rPr>
      </w:pPr>
    </w:p>
    <w:p w14:paraId="09ED8D6E" w14:textId="77777777" w:rsidR="00FE7B70" w:rsidRPr="00E30AF7" w:rsidRDefault="00FE7B70" w:rsidP="00FE7B70">
      <w:pPr>
        <w:pBdr>
          <w:top w:val="single" w:sz="4" w:space="1" w:color="000000"/>
          <w:left w:val="single" w:sz="4" w:space="4" w:color="000000"/>
          <w:bottom w:val="single" w:sz="4" w:space="1" w:color="000000"/>
          <w:right w:val="single" w:sz="4" w:space="4" w:color="000000"/>
        </w:pBdr>
        <w:jc w:val="center"/>
        <w:rPr>
          <w:b/>
          <w:sz w:val="20"/>
          <w:szCs w:val="20"/>
        </w:rPr>
      </w:pPr>
      <w:r w:rsidRPr="00E30AF7">
        <w:rPr>
          <w:sz w:val="20"/>
          <w:szCs w:val="20"/>
        </w:rPr>
        <w:t xml:space="preserve">Postępowanie konkursowe prowadzone </w:t>
      </w:r>
      <w:r>
        <w:rPr>
          <w:sz w:val="20"/>
          <w:szCs w:val="20"/>
        </w:rPr>
        <w:t>jest na podstawie przepisów</w:t>
      </w:r>
      <w:r w:rsidRPr="00E30AF7">
        <w:rPr>
          <w:sz w:val="20"/>
          <w:szCs w:val="20"/>
        </w:rPr>
        <w:t xml:space="preserve"> ustawy </w:t>
      </w:r>
      <w:r>
        <w:rPr>
          <w:sz w:val="20"/>
          <w:szCs w:val="20"/>
        </w:rPr>
        <w:t xml:space="preserve">z dnia </w:t>
      </w:r>
      <w:r w:rsidRPr="00E30AF7">
        <w:rPr>
          <w:sz w:val="20"/>
          <w:szCs w:val="20"/>
        </w:rPr>
        <w:t xml:space="preserve">15 kwietnia 2011 r. o działalności leczniczej </w:t>
      </w:r>
    </w:p>
    <w:p w14:paraId="79575AA6" w14:textId="77777777" w:rsidR="00FE7B70" w:rsidRDefault="00FE7B70" w:rsidP="00FE7B70">
      <w:pPr>
        <w:jc w:val="both"/>
        <w:rPr>
          <w:b/>
          <w:sz w:val="20"/>
          <w:szCs w:val="20"/>
        </w:rPr>
      </w:pPr>
    </w:p>
    <w:p w14:paraId="273D7A28" w14:textId="77777777" w:rsidR="00FE7B70" w:rsidRPr="00E30AF7" w:rsidRDefault="00FE7B70" w:rsidP="00FE7B70">
      <w:pPr>
        <w:jc w:val="both"/>
        <w:rPr>
          <w:b/>
          <w:sz w:val="20"/>
          <w:szCs w:val="20"/>
        </w:rPr>
      </w:pPr>
    </w:p>
    <w:p w14:paraId="7C8420ED" w14:textId="77777777" w:rsidR="00FE7B70" w:rsidRPr="00952511" w:rsidRDefault="00FE7B70" w:rsidP="00FE7B70">
      <w:pPr>
        <w:jc w:val="both"/>
        <w:rPr>
          <w:b/>
          <w:u w:val="single"/>
        </w:rPr>
      </w:pPr>
      <w:r>
        <w:rPr>
          <w:b/>
        </w:rPr>
        <w:t xml:space="preserve">                </w:t>
      </w:r>
      <w:r w:rsidRPr="00952511">
        <w:rPr>
          <w:b/>
          <w:u w:val="single"/>
        </w:rPr>
        <w:t>Wymagania niezbędne dla Oferentów zainteresowanych świadczeniem usług:</w:t>
      </w:r>
    </w:p>
    <w:p w14:paraId="73F0207A" w14:textId="77777777" w:rsidR="00FE7B70" w:rsidRPr="00952511" w:rsidRDefault="00FE7B70" w:rsidP="00FE7B70">
      <w:pPr>
        <w:jc w:val="both"/>
        <w:rPr>
          <w:b/>
          <w:sz w:val="20"/>
          <w:szCs w:val="20"/>
          <w:u w:val="single"/>
        </w:rPr>
      </w:pPr>
    </w:p>
    <w:p w14:paraId="5E1AD63D" w14:textId="77777777" w:rsidR="00FE7B70" w:rsidRPr="008F25CD" w:rsidRDefault="00FE7B70" w:rsidP="00FE7B70">
      <w:pPr>
        <w:numPr>
          <w:ilvl w:val="0"/>
          <w:numId w:val="23"/>
        </w:numPr>
        <w:jc w:val="both"/>
        <w:rPr>
          <w:b/>
          <w:u w:val="single"/>
        </w:rPr>
      </w:pPr>
      <w:r w:rsidRPr="00E30AF7">
        <w:rPr>
          <w:sz w:val="20"/>
          <w:szCs w:val="20"/>
        </w:rPr>
        <w:t xml:space="preserve">W konkursie ofert </w:t>
      </w:r>
      <w:r>
        <w:rPr>
          <w:sz w:val="20"/>
          <w:szCs w:val="20"/>
        </w:rPr>
        <w:t xml:space="preserve">przeprowadzanym w trybie ustawy z dnia </w:t>
      </w:r>
      <w:r w:rsidRPr="00E30AF7">
        <w:rPr>
          <w:sz w:val="20"/>
          <w:szCs w:val="20"/>
        </w:rPr>
        <w:t>15 kwietnia 2011 r. o działalności leczniczej</w:t>
      </w:r>
      <w:r w:rsidRPr="008F25CD">
        <w:rPr>
          <w:sz w:val="20"/>
          <w:szCs w:val="20"/>
        </w:rPr>
        <w:t>, zamówienie może być udzielone podmiotowi wykonującemu działalność leczniczą lub osobie legitymującej się nabyciem fachowych kwalifikacji do udzielania świadczeń zdrowotnych legitymującymi się dokumentami świadczącymi o uzyskaniu odpowiednich kwalifikacji w zakresie w jakim przystępują do konkursu oraz zostali wpisani do odpowiednich rejestrów.</w:t>
      </w:r>
    </w:p>
    <w:p w14:paraId="4699CDFB" w14:textId="77777777" w:rsidR="00FE7B70" w:rsidRPr="00E30AF7" w:rsidRDefault="00FE7B70" w:rsidP="00FE7B70">
      <w:pPr>
        <w:numPr>
          <w:ilvl w:val="0"/>
          <w:numId w:val="23"/>
        </w:numPr>
        <w:jc w:val="both"/>
        <w:rPr>
          <w:sz w:val="20"/>
          <w:szCs w:val="20"/>
        </w:rPr>
      </w:pPr>
      <w:r w:rsidRPr="00E30AF7">
        <w:rPr>
          <w:sz w:val="20"/>
          <w:szCs w:val="20"/>
        </w:rPr>
        <w:t>Przedmiot zamówienia nie może wykraczać poza rodzaj działalności leczniczej oraz zakres świadczeń zdrowotnych wykonywanych przez Udzielającego zamówienie.</w:t>
      </w:r>
    </w:p>
    <w:p w14:paraId="157FFEA3" w14:textId="77777777" w:rsidR="00FE7B70" w:rsidRPr="00E30AF7" w:rsidRDefault="00FE7B70" w:rsidP="00FE7B70">
      <w:pPr>
        <w:numPr>
          <w:ilvl w:val="0"/>
          <w:numId w:val="23"/>
        </w:numPr>
        <w:jc w:val="both"/>
        <w:rPr>
          <w:sz w:val="20"/>
          <w:szCs w:val="20"/>
        </w:rPr>
      </w:pPr>
      <w:r w:rsidRPr="00E30AF7">
        <w:rPr>
          <w:sz w:val="20"/>
          <w:szCs w:val="20"/>
        </w:rPr>
        <w:t>Do konkursu ofert stosuje się odpowiednio art. 140, art. 141, art. 1</w:t>
      </w:r>
      <w:r>
        <w:rPr>
          <w:sz w:val="20"/>
          <w:szCs w:val="20"/>
        </w:rPr>
        <w:t>46 ust.1, art. 147,</w:t>
      </w:r>
      <w:r w:rsidRPr="00E30AF7">
        <w:rPr>
          <w:sz w:val="20"/>
          <w:szCs w:val="20"/>
        </w:rPr>
        <w:t>150, 151 ust. 1, 2 i 4-6, art. 152, art. 153 i art. 154 ust. 1 i 2 ustawy z dnia 27 sierpnia 2004 roku o świadczeniach opieki zdrowotnej finansowanych ze środków publicznych (</w:t>
      </w:r>
      <w:r>
        <w:rPr>
          <w:sz w:val="20"/>
          <w:szCs w:val="20"/>
        </w:rPr>
        <w:t xml:space="preserve">stosownie do treści </w:t>
      </w:r>
      <w:r w:rsidRPr="00E30AF7">
        <w:rPr>
          <w:sz w:val="20"/>
          <w:szCs w:val="20"/>
        </w:rPr>
        <w:t>art. 26 ust 4 ustawy o działalności leczniczej).</w:t>
      </w:r>
    </w:p>
    <w:p w14:paraId="6A586EA1" w14:textId="77777777" w:rsidR="00FE7B70" w:rsidRPr="00840234" w:rsidRDefault="00FE7B70" w:rsidP="00FE7B70">
      <w:pPr>
        <w:numPr>
          <w:ilvl w:val="0"/>
          <w:numId w:val="23"/>
        </w:numPr>
        <w:jc w:val="both"/>
        <w:rPr>
          <w:sz w:val="20"/>
          <w:szCs w:val="20"/>
        </w:rPr>
      </w:pPr>
      <w:r w:rsidRPr="00E30AF7">
        <w:rPr>
          <w:sz w:val="20"/>
          <w:szCs w:val="20"/>
        </w:rPr>
        <w:t>Przyjmujący zamówienie zobowiązuje się do udzielania</w:t>
      </w:r>
      <w:r>
        <w:rPr>
          <w:sz w:val="20"/>
          <w:szCs w:val="20"/>
        </w:rPr>
        <w:t xml:space="preserve"> świadczeń zdrowotnych </w:t>
      </w:r>
      <w:r w:rsidRPr="00E30AF7">
        <w:rPr>
          <w:sz w:val="20"/>
          <w:szCs w:val="20"/>
        </w:rPr>
        <w:t xml:space="preserve">w zakresie oraz na zasadach określonych w umowie, a Udzielający zamówienie do zapłaty wynagrodzenia za udzielanie </w:t>
      </w:r>
      <w:r w:rsidRPr="00840234">
        <w:rPr>
          <w:sz w:val="20"/>
          <w:szCs w:val="20"/>
        </w:rPr>
        <w:t>tych świadczeń.</w:t>
      </w:r>
    </w:p>
    <w:p w14:paraId="5D991843" w14:textId="77777777" w:rsidR="00FE7B70" w:rsidRPr="008F25CD" w:rsidRDefault="00FE7B70" w:rsidP="00FE7B70">
      <w:pPr>
        <w:numPr>
          <w:ilvl w:val="0"/>
          <w:numId w:val="23"/>
        </w:numPr>
        <w:jc w:val="both"/>
        <w:rPr>
          <w:sz w:val="20"/>
          <w:szCs w:val="20"/>
        </w:rPr>
      </w:pPr>
      <w:r>
        <w:rPr>
          <w:sz w:val="20"/>
          <w:szCs w:val="20"/>
        </w:rPr>
        <w:t xml:space="preserve">Ocena </w:t>
      </w:r>
      <w:r w:rsidRPr="00840234">
        <w:rPr>
          <w:sz w:val="20"/>
          <w:szCs w:val="20"/>
        </w:rPr>
        <w:t>ofert w toku postępowania w sprawie zawarcia umowy o udzielanie świadczeń opieki zdrowotnej obejmuje</w:t>
      </w:r>
      <w:r>
        <w:rPr>
          <w:sz w:val="20"/>
          <w:szCs w:val="20"/>
        </w:rPr>
        <w:t xml:space="preserve"> </w:t>
      </w:r>
      <w:r w:rsidRPr="008F25CD">
        <w:rPr>
          <w:sz w:val="20"/>
          <w:szCs w:val="20"/>
        </w:rPr>
        <w:t xml:space="preserve">cenę oferowanych świadczeń opieki zdrowotnej.  </w:t>
      </w:r>
    </w:p>
    <w:p w14:paraId="5544B341" w14:textId="77777777" w:rsidR="00FE7B70" w:rsidRPr="00AB1E69" w:rsidRDefault="00FE7B70" w:rsidP="00FE7B70">
      <w:pPr>
        <w:ind w:left="720"/>
        <w:jc w:val="both"/>
        <w:rPr>
          <w:color w:val="000000"/>
          <w:sz w:val="20"/>
          <w:szCs w:val="20"/>
        </w:rPr>
      </w:pPr>
      <w:r w:rsidRPr="00AB1E69">
        <w:rPr>
          <w:color w:val="000000"/>
          <w:sz w:val="20"/>
          <w:szCs w:val="20"/>
        </w:rPr>
        <w:t xml:space="preserve">Kryterium oceny będzie stanowiła: </w:t>
      </w:r>
    </w:p>
    <w:p w14:paraId="479DBA8D" w14:textId="77777777" w:rsidR="00FE7B70" w:rsidRPr="00AB1E69" w:rsidRDefault="00FE7B70" w:rsidP="00FE7B70">
      <w:pPr>
        <w:ind w:left="340" w:firstLine="340"/>
        <w:jc w:val="both"/>
        <w:rPr>
          <w:color w:val="000000"/>
          <w:sz w:val="20"/>
          <w:szCs w:val="20"/>
        </w:rPr>
      </w:pPr>
      <w:r w:rsidRPr="00AB1E69">
        <w:rPr>
          <w:color w:val="000000"/>
          <w:sz w:val="20"/>
          <w:szCs w:val="20"/>
        </w:rPr>
        <w:t>- stawka za udzielenie świadczeń: 100</w:t>
      </w:r>
      <w:r>
        <w:rPr>
          <w:color w:val="000000"/>
          <w:sz w:val="20"/>
          <w:szCs w:val="20"/>
        </w:rPr>
        <w:t xml:space="preserve"> </w:t>
      </w:r>
      <w:r w:rsidRPr="00AB1E69">
        <w:rPr>
          <w:color w:val="000000"/>
          <w:sz w:val="20"/>
          <w:szCs w:val="20"/>
        </w:rPr>
        <w:t>%; waga kryterium – 100 pkt</w:t>
      </w:r>
    </w:p>
    <w:p w14:paraId="090A8952" w14:textId="77777777" w:rsidR="00FE7B70" w:rsidRPr="00AB1E69" w:rsidRDefault="00FE7B70" w:rsidP="00FE7B70">
      <w:pPr>
        <w:ind w:left="720"/>
        <w:jc w:val="both"/>
        <w:rPr>
          <w:color w:val="000000"/>
          <w:sz w:val="20"/>
          <w:szCs w:val="20"/>
        </w:rPr>
      </w:pPr>
      <w:r w:rsidRPr="00AB1E69">
        <w:rPr>
          <w:color w:val="000000"/>
          <w:sz w:val="20"/>
          <w:szCs w:val="20"/>
        </w:rPr>
        <w:t>W wyniku przeprowadzonego post</w:t>
      </w:r>
      <w:r w:rsidRPr="00AB1E69">
        <w:rPr>
          <w:rFonts w:eastAsia="TimesNewRoman"/>
          <w:color w:val="000000"/>
          <w:sz w:val="20"/>
          <w:szCs w:val="20"/>
        </w:rPr>
        <w:t>ę</w:t>
      </w:r>
      <w:r w:rsidRPr="00AB1E69">
        <w:rPr>
          <w:color w:val="000000"/>
          <w:sz w:val="20"/>
          <w:szCs w:val="20"/>
        </w:rPr>
        <w:t>powania konkursowego zostan</w:t>
      </w:r>
      <w:r w:rsidRPr="00AB1E69">
        <w:rPr>
          <w:rFonts w:eastAsia="TimesNewRoman"/>
          <w:color w:val="000000"/>
          <w:sz w:val="20"/>
          <w:szCs w:val="20"/>
        </w:rPr>
        <w:t xml:space="preserve">ą </w:t>
      </w:r>
      <w:r w:rsidRPr="00AB1E69">
        <w:rPr>
          <w:color w:val="000000"/>
          <w:sz w:val="20"/>
          <w:szCs w:val="20"/>
        </w:rPr>
        <w:t>wybrane najkorzystniejsze oferty, w liczbie zapewniającej ciągłość udzielania świadczeń.</w:t>
      </w:r>
    </w:p>
    <w:p w14:paraId="7442B6F3" w14:textId="77777777" w:rsidR="00391153" w:rsidRDefault="00391153" w:rsidP="00FE7B70">
      <w:pPr>
        <w:jc w:val="center"/>
        <w:rPr>
          <w:color w:val="FF0000"/>
          <w:sz w:val="20"/>
          <w:szCs w:val="20"/>
        </w:rPr>
      </w:pPr>
    </w:p>
    <w:p w14:paraId="3E716FE7" w14:textId="77777777" w:rsidR="00391153" w:rsidRDefault="00391153" w:rsidP="00FE7B70">
      <w:pPr>
        <w:jc w:val="center"/>
        <w:rPr>
          <w:color w:val="FF0000"/>
          <w:sz w:val="20"/>
          <w:szCs w:val="20"/>
        </w:rPr>
      </w:pPr>
    </w:p>
    <w:p w14:paraId="20DED2DA" w14:textId="77777777" w:rsidR="00FE7B70" w:rsidRDefault="00FE7B70" w:rsidP="00FE7B70">
      <w:pPr>
        <w:jc w:val="center"/>
        <w:rPr>
          <w:b/>
          <w:sz w:val="20"/>
          <w:szCs w:val="20"/>
        </w:rPr>
      </w:pPr>
      <w:r w:rsidRPr="002204BF">
        <w:rPr>
          <w:b/>
          <w:sz w:val="20"/>
          <w:szCs w:val="20"/>
        </w:rPr>
        <w:t xml:space="preserve">Do konkursu mogą przystąpić </w:t>
      </w:r>
      <w:proofErr w:type="gramStart"/>
      <w:r w:rsidRPr="002204BF">
        <w:rPr>
          <w:b/>
          <w:sz w:val="20"/>
          <w:szCs w:val="20"/>
        </w:rPr>
        <w:t>tylko i wyłącznie</w:t>
      </w:r>
      <w:proofErr w:type="gramEnd"/>
      <w:r w:rsidRPr="002204BF">
        <w:rPr>
          <w:b/>
          <w:sz w:val="20"/>
          <w:szCs w:val="20"/>
        </w:rPr>
        <w:t xml:space="preserve"> osoby spełniające wymagania określone w przepisach szczególnych oraz niniejszych Szczegółowych Warunkach Konkursu Ofert.  W sprawach nieuregulowanych w niniejszych SWKO stosuje się obowiązujące przepisy prawa</w:t>
      </w:r>
      <w:r w:rsidR="00391153">
        <w:rPr>
          <w:b/>
          <w:sz w:val="20"/>
          <w:szCs w:val="20"/>
        </w:rPr>
        <w:t>.</w:t>
      </w:r>
    </w:p>
    <w:p w14:paraId="1F4BB82F" w14:textId="77777777" w:rsidR="00FE7B70" w:rsidRDefault="00FE7B70" w:rsidP="00FE7B70">
      <w:pPr>
        <w:jc w:val="center"/>
        <w:rPr>
          <w:b/>
          <w:sz w:val="20"/>
          <w:szCs w:val="20"/>
        </w:rPr>
      </w:pPr>
    </w:p>
    <w:p w14:paraId="36E5A563" w14:textId="77777777" w:rsidR="00FE7B70" w:rsidRPr="00E30AF7" w:rsidRDefault="00FE7B70" w:rsidP="00FE7B70">
      <w:pPr>
        <w:jc w:val="center"/>
        <w:rPr>
          <w:b/>
          <w:sz w:val="20"/>
          <w:szCs w:val="20"/>
        </w:rPr>
      </w:pPr>
      <w:r w:rsidRPr="00E30AF7">
        <w:rPr>
          <w:b/>
          <w:sz w:val="20"/>
          <w:szCs w:val="20"/>
        </w:rPr>
        <w:t>I</w:t>
      </w:r>
    </w:p>
    <w:p w14:paraId="2306974A" w14:textId="77777777" w:rsidR="00FE7B70" w:rsidRPr="00E30AF7" w:rsidRDefault="00FE7B70" w:rsidP="00FE7B70">
      <w:pPr>
        <w:jc w:val="center"/>
        <w:rPr>
          <w:b/>
          <w:sz w:val="20"/>
          <w:szCs w:val="20"/>
        </w:rPr>
      </w:pPr>
    </w:p>
    <w:p w14:paraId="4EE6C0EE" w14:textId="77777777" w:rsidR="00FE7B70" w:rsidRPr="00AD1C41" w:rsidRDefault="00FE7B70" w:rsidP="00FE7B70">
      <w:pPr>
        <w:jc w:val="center"/>
        <w:rPr>
          <w:b/>
          <w:sz w:val="20"/>
          <w:szCs w:val="20"/>
        </w:rPr>
      </w:pPr>
      <w:r w:rsidRPr="00AD1C41">
        <w:rPr>
          <w:b/>
          <w:sz w:val="20"/>
          <w:szCs w:val="20"/>
        </w:rPr>
        <w:t>WYMOGI FORMALNE W ZAKRESIE PRZYGOTOWANIA OFERTY</w:t>
      </w:r>
    </w:p>
    <w:p w14:paraId="05845C81" w14:textId="77777777" w:rsidR="00FE7B70" w:rsidRPr="00E30AF7" w:rsidRDefault="00FE7B70" w:rsidP="00FE7B70">
      <w:pPr>
        <w:jc w:val="both"/>
        <w:rPr>
          <w:sz w:val="20"/>
          <w:szCs w:val="20"/>
        </w:rPr>
      </w:pPr>
    </w:p>
    <w:p w14:paraId="41DD85DF" w14:textId="77777777" w:rsidR="00FE7B70" w:rsidRPr="00E30AF7" w:rsidRDefault="00FE7B70" w:rsidP="00FE7B70">
      <w:pPr>
        <w:numPr>
          <w:ilvl w:val="1"/>
          <w:numId w:val="4"/>
        </w:numPr>
        <w:jc w:val="both"/>
        <w:rPr>
          <w:sz w:val="20"/>
          <w:szCs w:val="20"/>
        </w:rPr>
      </w:pPr>
      <w:r w:rsidRPr="00E30AF7">
        <w:rPr>
          <w:sz w:val="20"/>
          <w:szCs w:val="20"/>
        </w:rPr>
        <w:t>Ofertę należy sporządzić w języku polskim</w:t>
      </w:r>
      <w:r>
        <w:rPr>
          <w:sz w:val="20"/>
          <w:szCs w:val="20"/>
        </w:rPr>
        <w:t>,</w:t>
      </w:r>
      <w:r w:rsidRPr="00E30AF7">
        <w:rPr>
          <w:sz w:val="20"/>
          <w:szCs w:val="20"/>
        </w:rPr>
        <w:t xml:space="preserve"> zgodnie z niniejszymi Szczegółowymi Warunkami Konkursu Ofert, w formie maszynopisu lub wydruku i uzupełnić wymaganymi załącznikami (dopuszczalne jest wypełnienie załączników przy użyciu długopisu lub pióra czytelnym pismem). Każda zapisana strona oferty powinna być podpisana i/lub opatrzona imienną pieczątką Oferenta. Oferty nieczytelne zostaną odrzucone.</w:t>
      </w:r>
    </w:p>
    <w:p w14:paraId="6A65A103" w14:textId="77777777" w:rsidR="00FE7B70" w:rsidRPr="00D37AA1" w:rsidRDefault="00FE7B70" w:rsidP="00FE7B70">
      <w:pPr>
        <w:numPr>
          <w:ilvl w:val="1"/>
          <w:numId w:val="4"/>
        </w:numPr>
        <w:jc w:val="both"/>
        <w:rPr>
          <w:sz w:val="20"/>
          <w:szCs w:val="20"/>
        </w:rPr>
      </w:pPr>
      <w:r w:rsidRPr="00E30AF7">
        <w:rPr>
          <w:sz w:val="20"/>
          <w:szCs w:val="20"/>
        </w:rPr>
        <w:lastRenderedPageBreak/>
        <w:t>Każdy z oferentów może złożyć tylko jedną ofertę. Złożenie większej ilości ofert</w:t>
      </w:r>
      <w:r>
        <w:rPr>
          <w:sz w:val="20"/>
          <w:szCs w:val="20"/>
        </w:rPr>
        <w:t xml:space="preserve"> </w:t>
      </w:r>
      <w:r w:rsidRPr="00D37AA1">
        <w:rPr>
          <w:sz w:val="20"/>
          <w:szCs w:val="20"/>
        </w:rPr>
        <w:t>spowoduje odrzucenie wszystkich ofert złożonych przez danego oferenta.</w:t>
      </w:r>
    </w:p>
    <w:p w14:paraId="57DEEA99" w14:textId="77777777" w:rsidR="00FE7B70" w:rsidRPr="00E30AF7" w:rsidRDefault="00FE7B70" w:rsidP="00FE7B70">
      <w:pPr>
        <w:numPr>
          <w:ilvl w:val="1"/>
          <w:numId w:val="4"/>
        </w:numPr>
        <w:jc w:val="both"/>
        <w:rPr>
          <w:sz w:val="20"/>
          <w:szCs w:val="20"/>
        </w:rPr>
      </w:pPr>
      <w:r w:rsidRPr="00E30AF7">
        <w:rPr>
          <w:sz w:val="20"/>
          <w:szCs w:val="20"/>
        </w:rPr>
        <w:t>Wszelkie poprawki, przekreślenia lub zmiany w tekście powinny być parafowane przez Oferenta.</w:t>
      </w:r>
    </w:p>
    <w:p w14:paraId="1DDAC8C0" w14:textId="77777777" w:rsidR="00FE7B70" w:rsidRPr="00E30AF7" w:rsidRDefault="00FE7B70" w:rsidP="00FE7B70">
      <w:pPr>
        <w:numPr>
          <w:ilvl w:val="1"/>
          <w:numId w:val="4"/>
        </w:numPr>
        <w:jc w:val="both"/>
        <w:rPr>
          <w:sz w:val="20"/>
          <w:szCs w:val="20"/>
        </w:rPr>
      </w:pPr>
      <w:r w:rsidRPr="00E30AF7">
        <w:rPr>
          <w:sz w:val="20"/>
          <w:szCs w:val="20"/>
        </w:rPr>
        <w:t>Ofertę należy opracować na załączonym druku „OFERTA”.</w:t>
      </w:r>
    </w:p>
    <w:p w14:paraId="6D542711" w14:textId="77777777" w:rsidR="00FE7B70" w:rsidRPr="00E30AF7" w:rsidRDefault="00FE7B70" w:rsidP="00FE7B70">
      <w:pPr>
        <w:numPr>
          <w:ilvl w:val="1"/>
          <w:numId w:val="4"/>
        </w:numPr>
        <w:jc w:val="both"/>
        <w:rPr>
          <w:sz w:val="20"/>
          <w:szCs w:val="20"/>
        </w:rPr>
      </w:pPr>
      <w:r w:rsidRPr="00E30AF7">
        <w:rPr>
          <w:sz w:val="20"/>
          <w:szCs w:val="20"/>
        </w:rPr>
        <w:t>Oferta pod rygorem odrzucenia musi z</w:t>
      </w:r>
      <w:r>
        <w:rPr>
          <w:sz w:val="20"/>
          <w:szCs w:val="20"/>
        </w:rPr>
        <w:t xml:space="preserve">awierać wszelkie wymagane  </w:t>
      </w:r>
      <w:r w:rsidRPr="00E30AF7">
        <w:rPr>
          <w:sz w:val="20"/>
          <w:szCs w:val="20"/>
        </w:rPr>
        <w:t xml:space="preserve"> w Szczegółowych Warunkach Konkursu Ofert dokumenty.</w:t>
      </w:r>
    </w:p>
    <w:p w14:paraId="506BB5A7" w14:textId="77777777" w:rsidR="00FE7B70" w:rsidRPr="00E30AF7" w:rsidRDefault="00FE7B70" w:rsidP="00FE7B70">
      <w:pPr>
        <w:numPr>
          <w:ilvl w:val="1"/>
          <w:numId w:val="4"/>
        </w:numPr>
        <w:jc w:val="both"/>
        <w:rPr>
          <w:sz w:val="20"/>
          <w:szCs w:val="20"/>
        </w:rPr>
      </w:pPr>
      <w:r w:rsidRPr="00E30AF7">
        <w:rPr>
          <w:sz w:val="20"/>
          <w:szCs w:val="20"/>
        </w:rPr>
        <w:t>Jeżeli dokument przedstawiony jest w postaci kserokopii – poświadczenie, oprócz adnotacji „za zgodność z oryginałem”, musi być opatrzony imienną p</w:t>
      </w:r>
      <w:r>
        <w:rPr>
          <w:sz w:val="20"/>
          <w:szCs w:val="20"/>
        </w:rPr>
        <w:t xml:space="preserve">ieczątką </w:t>
      </w:r>
      <w:r w:rsidRPr="00E30AF7">
        <w:rPr>
          <w:sz w:val="20"/>
          <w:szCs w:val="20"/>
        </w:rPr>
        <w:t>i podpisem Oferenta.</w:t>
      </w:r>
    </w:p>
    <w:p w14:paraId="4F24B8E2" w14:textId="77777777" w:rsidR="00FE7B70" w:rsidRPr="00E30AF7" w:rsidRDefault="00FE7B70" w:rsidP="00FE7B70">
      <w:pPr>
        <w:numPr>
          <w:ilvl w:val="1"/>
          <w:numId w:val="4"/>
        </w:numPr>
        <w:jc w:val="both"/>
        <w:rPr>
          <w:sz w:val="20"/>
          <w:szCs w:val="20"/>
        </w:rPr>
      </w:pPr>
      <w:r w:rsidRPr="00E30AF7">
        <w:rPr>
          <w:sz w:val="20"/>
          <w:szCs w:val="20"/>
        </w:rPr>
        <w:t>Udzielający zamówienie może żądać w trakcie postępowania konkursowego oryginału lub notarialnie poświadczonej kopii dokumentu załączonego przez Oferenta wyłącznie wtedy, gdy przedstawiona przez Oferenta kopia dokumentu jest nieczytelna lub budzi wątpliwości co do jej autentyczności.</w:t>
      </w:r>
    </w:p>
    <w:p w14:paraId="4ED5A18C" w14:textId="77777777" w:rsidR="00FE7B70" w:rsidRPr="00E30AF7" w:rsidRDefault="00FE7B70" w:rsidP="00FE7B70">
      <w:pPr>
        <w:numPr>
          <w:ilvl w:val="1"/>
          <w:numId w:val="4"/>
        </w:numPr>
        <w:jc w:val="both"/>
        <w:rPr>
          <w:sz w:val="20"/>
          <w:szCs w:val="20"/>
        </w:rPr>
      </w:pPr>
      <w:r w:rsidRPr="00E30AF7">
        <w:rPr>
          <w:sz w:val="20"/>
          <w:szCs w:val="20"/>
        </w:rPr>
        <w:t>Kompletna oferta powinna posiadać ponumerowane strony</w:t>
      </w:r>
      <w:r w:rsidRPr="00E30AF7">
        <w:rPr>
          <w:b/>
          <w:sz w:val="20"/>
          <w:szCs w:val="20"/>
        </w:rPr>
        <w:t xml:space="preserve"> </w:t>
      </w:r>
      <w:r w:rsidRPr="00E30AF7">
        <w:rPr>
          <w:sz w:val="20"/>
          <w:szCs w:val="20"/>
        </w:rPr>
        <w:t>i składać się z:</w:t>
      </w:r>
    </w:p>
    <w:p w14:paraId="74A363D4" w14:textId="77777777" w:rsidR="00FE7B70" w:rsidRPr="00E30AF7" w:rsidRDefault="00FE7B70" w:rsidP="00FE7B70">
      <w:pPr>
        <w:ind w:left="1080" w:hanging="180"/>
        <w:jc w:val="both"/>
        <w:rPr>
          <w:sz w:val="20"/>
          <w:szCs w:val="20"/>
        </w:rPr>
      </w:pPr>
      <w:r w:rsidRPr="00E30AF7">
        <w:rPr>
          <w:sz w:val="20"/>
          <w:szCs w:val="20"/>
        </w:rPr>
        <w:t>1) strony tytułowej sporządzonej według wzoru - załącznik nr 1;</w:t>
      </w:r>
    </w:p>
    <w:p w14:paraId="3B39B267" w14:textId="77777777" w:rsidR="00FE7B70" w:rsidRPr="00E30AF7" w:rsidRDefault="00FE7B70" w:rsidP="00FE7B70">
      <w:pPr>
        <w:ind w:left="1080" w:hanging="180"/>
        <w:jc w:val="both"/>
        <w:rPr>
          <w:sz w:val="20"/>
          <w:szCs w:val="20"/>
        </w:rPr>
      </w:pPr>
      <w:r w:rsidRPr="00E30AF7">
        <w:rPr>
          <w:sz w:val="20"/>
          <w:szCs w:val="20"/>
        </w:rPr>
        <w:t>2) formularza ofertowego - załącznik nr 2;</w:t>
      </w:r>
    </w:p>
    <w:p w14:paraId="2F7DF2F5" w14:textId="77777777" w:rsidR="00FE7B70" w:rsidRPr="00E30AF7" w:rsidRDefault="00FE7B70" w:rsidP="00FE7B70">
      <w:pPr>
        <w:ind w:left="1080" w:hanging="180"/>
        <w:jc w:val="both"/>
        <w:rPr>
          <w:sz w:val="20"/>
          <w:szCs w:val="20"/>
        </w:rPr>
      </w:pPr>
      <w:r w:rsidRPr="00E30AF7">
        <w:rPr>
          <w:sz w:val="20"/>
          <w:szCs w:val="20"/>
        </w:rPr>
        <w:t>3) oferty cenowej - załącznik nr 3;</w:t>
      </w:r>
    </w:p>
    <w:p w14:paraId="0DDE7D2B" w14:textId="77777777" w:rsidR="00FE7B70" w:rsidRPr="00E30AF7" w:rsidRDefault="00FE7B70" w:rsidP="00FE7B70">
      <w:pPr>
        <w:ind w:left="1080" w:hanging="180"/>
        <w:jc w:val="both"/>
        <w:rPr>
          <w:sz w:val="20"/>
          <w:szCs w:val="20"/>
        </w:rPr>
      </w:pPr>
      <w:r w:rsidRPr="00E30AF7">
        <w:rPr>
          <w:sz w:val="20"/>
          <w:szCs w:val="20"/>
        </w:rPr>
        <w:t>4)</w:t>
      </w:r>
      <w:r>
        <w:rPr>
          <w:sz w:val="20"/>
          <w:szCs w:val="20"/>
        </w:rPr>
        <w:t xml:space="preserve"> </w:t>
      </w:r>
      <w:r w:rsidRPr="00E30AF7">
        <w:rPr>
          <w:sz w:val="20"/>
          <w:szCs w:val="20"/>
        </w:rPr>
        <w:t>danych osoby /pełnomocnika/przedstawiciela ubiegającej się o świadczenie usług</w:t>
      </w:r>
    </w:p>
    <w:p w14:paraId="2B749E22" w14:textId="77777777" w:rsidR="00FE7B70" w:rsidRPr="00E30AF7" w:rsidRDefault="00FE7B70" w:rsidP="00FE7B70">
      <w:pPr>
        <w:ind w:left="1080" w:hanging="180"/>
        <w:jc w:val="both"/>
        <w:rPr>
          <w:sz w:val="20"/>
          <w:szCs w:val="20"/>
        </w:rPr>
      </w:pPr>
      <w:r w:rsidRPr="00E30AF7">
        <w:rPr>
          <w:sz w:val="20"/>
          <w:szCs w:val="20"/>
        </w:rPr>
        <w:t xml:space="preserve">    zdrowotnych - załącznik nr 4; </w:t>
      </w:r>
    </w:p>
    <w:p w14:paraId="33E34B14" w14:textId="77777777" w:rsidR="00FE7B70" w:rsidRPr="00E30AF7" w:rsidRDefault="00FE7B70" w:rsidP="00FE7B70">
      <w:pPr>
        <w:ind w:left="1080" w:hanging="180"/>
        <w:jc w:val="both"/>
        <w:rPr>
          <w:sz w:val="20"/>
          <w:szCs w:val="20"/>
        </w:rPr>
      </w:pPr>
      <w:r w:rsidRPr="00E30AF7">
        <w:rPr>
          <w:sz w:val="20"/>
          <w:szCs w:val="20"/>
        </w:rPr>
        <w:t>5)</w:t>
      </w:r>
      <w:r>
        <w:rPr>
          <w:sz w:val="20"/>
          <w:szCs w:val="20"/>
        </w:rPr>
        <w:t xml:space="preserve"> </w:t>
      </w:r>
      <w:r w:rsidRPr="00E30AF7">
        <w:rPr>
          <w:sz w:val="20"/>
          <w:szCs w:val="20"/>
        </w:rPr>
        <w:t>klauzuli informacyjnej - załącznik nr 5;</w:t>
      </w:r>
    </w:p>
    <w:p w14:paraId="31C4181B" w14:textId="77777777" w:rsidR="00FE7B70" w:rsidRPr="00E30AF7" w:rsidRDefault="00FE7B70" w:rsidP="00FE7B70">
      <w:pPr>
        <w:ind w:left="1080" w:hanging="180"/>
        <w:rPr>
          <w:sz w:val="20"/>
          <w:szCs w:val="20"/>
        </w:rPr>
      </w:pPr>
      <w:r w:rsidRPr="00E30AF7">
        <w:rPr>
          <w:sz w:val="20"/>
          <w:szCs w:val="20"/>
        </w:rPr>
        <w:t>6) wydruku z Centralnej Ewidencji i Informacji o Działalności Gospodarczej Rzeczpospolitej Polskiej (</w:t>
      </w:r>
      <w:hyperlink r:id="rId8" w:history="1">
        <w:r w:rsidRPr="00E30AF7">
          <w:rPr>
            <w:rStyle w:val="Hipercze"/>
            <w:sz w:val="20"/>
            <w:szCs w:val="20"/>
          </w:rPr>
          <w:t>www.firma.gov.pl</w:t>
        </w:r>
      </w:hyperlink>
      <w:r w:rsidRPr="00E30AF7">
        <w:rPr>
          <w:sz w:val="20"/>
          <w:szCs w:val="20"/>
        </w:rPr>
        <w:t>) lub wydruku rejestru KRS;</w:t>
      </w:r>
    </w:p>
    <w:p w14:paraId="4ADD957B" w14:textId="77777777" w:rsidR="00FE7B70" w:rsidRPr="00E30AF7" w:rsidRDefault="00FE7B70" w:rsidP="00FE7B70">
      <w:pPr>
        <w:tabs>
          <w:tab w:val="left" w:pos="1080"/>
        </w:tabs>
        <w:ind w:left="1080" w:hanging="180"/>
        <w:jc w:val="both"/>
        <w:rPr>
          <w:sz w:val="20"/>
          <w:szCs w:val="20"/>
        </w:rPr>
      </w:pPr>
      <w:r w:rsidRPr="00E30AF7">
        <w:rPr>
          <w:sz w:val="20"/>
          <w:szCs w:val="20"/>
        </w:rPr>
        <w:t>7)</w:t>
      </w:r>
      <w:r>
        <w:rPr>
          <w:sz w:val="20"/>
          <w:szCs w:val="20"/>
        </w:rPr>
        <w:t xml:space="preserve"> </w:t>
      </w:r>
      <w:r w:rsidRPr="00E30AF7">
        <w:rPr>
          <w:sz w:val="20"/>
          <w:szCs w:val="20"/>
        </w:rPr>
        <w:t xml:space="preserve">kopii wpisu do rejestru indywidualnych praktyk lekarskich/ indywidualnych specjalistycznych praktyk lekarskich, prowadzonego przez Okręgową Izbą Lekarską;  </w:t>
      </w:r>
    </w:p>
    <w:p w14:paraId="31BC6913" w14:textId="77777777" w:rsidR="00FE7B70" w:rsidRPr="00E30AF7" w:rsidRDefault="00FE7B70" w:rsidP="00FE7B70">
      <w:pPr>
        <w:ind w:left="1080" w:hanging="180"/>
        <w:jc w:val="both"/>
        <w:rPr>
          <w:sz w:val="20"/>
          <w:szCs w:val="20"/>
        </w:rPr>
      </w:pPr>
      <w:r w:rsidRPr="00E30AF7">
        <w:rPr>
          <w:sz w:val="20"/>
          <w:szCs w:val="20"/>
        </w:rPr>
        <w:t>8)</w:t>
      </w:r>
      <w:r>
        <w:rPr>
          <w:sz w:val="20"/>
          <w:szCs w:val="20"/>
        </w:rPr>
        <w:t xml:space="preserve"> </w:t>
      </w:r>
      <w:r w:rsidRPr="00E30AF7">
        <w:rPr>
          <w:sz w:val="20"/>
          <w:szCs w:val="20"/>
        </w:rPr>
        <w:t>kopii lub odpisu prawa wykonywania zawodu lekarza;</w:t>
      </w:r>
    </w:p>
    <w:p w14:paraId="2417CC21" w14:textId="77777777" w:rsidR="00FE7B70" w:rsidRPr="00E30AF7" w:rsidRDefault="00FE7B70" w:rsidP="00FE7B70">
      <w:pPr>
        <w:ind w:left="1080" w:hanging="180"/>
        <w:jc w:val="both"/>
        <w:rPr>
          <w:sz w:val="20"/>
          <w:szCs w:val="20"/>
        </w:rPr>
      </w:pPr>
      <w:r w:rsidRPr="00E30AF7">
        <w:rPr>
          <w:sz w:val="20"/>
          <w:szCs w:val="20"/>
        </w:rPr>
        <w:t>9)</w:t>
      </w:r>
      <w:r>
        <w:rPr>
          <w:sz w:val="20"/>
          <w:szCs w:val="20"/>
        </w:rPr>
        <w:t xml:space="preserve"> </w:t>
      </w:r>
      <w:r w:rsidRPr="00E30AF7">
        <w:rPr>
          <w:sz w:val="20"/>
          <w:szCs w:val="20"/>
        </w:rPr>
        <w:t xml:space="preserve">kopii dyplomu ukończenia uczelni medycznej; </w:t>
      </w:r>
    </w:p>
    <w:p w14:paraId="3FFED9BE" w14:textId="77777777" w:rsidR="00FE7B70" w:rsidRDefault="00FE7B70" w:rsidP="00FE7B70">
      <w:pPr>
        <w:ind w:left="1080" w:hanging="180"/>
        <w:jc w:val="both"/>
        <w:rPr>
          <w:sz w:val="20"/>
          <w:szCs w:val="20"/>
        </w:rPr>
      </w:pPr>
      <w:r w:rsidRPr="00E30AF7">
        <w:rPr>
          <w:sz w:val="20"/>
          <w:szCs w:val="20"/>
        </w:rPr>
        <w:t>10) kopii dyplomu ukońc</w:t>
      </w:r>
      <w:r>
        <w:rPr>
          <w:sz w:val="20"/>
          <w:szCs w:val="20"/>
        </w:rPr>
        <w:t>zenia określonej specjalizacji;</w:t>
      </w:r>
    </w:p>
    <w:p w14:paraId="2EF41A01" w14:textId="77777777" w:rsidR="00FE7B70" w:rsidRDefault="00FE7B70" w:rsidP="00FE7B70">
      <w:pPr>
        <w:ind w:left="900"/>
        <w:jc w:val="both"/>
        <w:rPr>
          <w:sz w:val="20"/>
          <w:szCs w:val="20"/>
        </w:rPr>
      </w:pPr>
      <w:r>
        <w:rPr>
          <w:sz w:val="20"/>
          <w:szCs w:val="20"/>
        </w:rPr>
        <w:t>11) kserokopię aktualnego orzeczenia lekarza profilaktyka o braku przeciwwskazań do świadczenia usług będących przedmiotem konkursu.</w:t>
      </w:r>
    </w:p>
    <w:p w14:paraId="659652E1" w14:textId="77777777" w:rsidR="00FE7B70" w:rsidRDefault="00FE7B70" w:rsidP="00FE7B70">
      <w:pPr>
        <w:ind w:left="644"/>
        <w:jc w:val="both"/>
        <w:rPr>
          <w:sz w:val="20"/>
          <w:szCs w:val="20"/>
        </w:rPr>
      </w:pPr>
      <w:r>
        <w:rPr>
          <w:sz w:val="20"/>
          <w:szCs w:val="20"/>
        </w:rPr>
        <w:t xml:space="preserve">9.  </w:t>
      </w:r>
      <w:r w:rsidRPr="00E30AF7">
        <w:rPr>
          <w:sz w:val="20"/>
          <w:szCs w:val="20"/>
        </w:rPr>
        <w:t xml:space="preserve">Oferty złożone po wyznaczonym terminie </w:t>
      </w:r>
      <w:r>
        <w:rPr>
          <w:sz w:val="20"/>
          <w:szCs w:val="20"/>
        </w:rPr>
        <w:t>(w tym doręczone pocztą po wyznaczonym terminie składania ofert</w:t>
      </w:r>
      <w:r w:rsidRPr="00E30AF7">
        <w:rPr>
          <w:sz w:val="20"/>
          <w:szCs w:val="20"/>
        </w:rPr>
        <w:t>, niezależnie od daty nadania</w:t>
      </w:r>
      <w:r>
        <w:rPr>
          <w:sz w:val="20"/>
          <w:szCs w:val="20"/>
        </w:rPr>
        <w:t>)</w:t>
      </w:r>
      <w:r w:rsidRPr="00E30AF7">
        <w:rPr>
          <w:sz w:val="20"/>
          <w:szCs w:val="20"/>
        </w:rPr>
        <w:t>, nie będą rozpatrywane</w:t>
      </w:r>
      <w:r>
        <w:rPr>
          <w:sz w:val="20"/>
          <w:szCs w:val="20"/>
        </w:rPr>
        <w:t>.</w:t>
      </w:r>
    </w:p>
    <w:p w14:paraId="52F67C9F" w14:textId="77777777" w:rsidR="00FE7B70" w:rsidRDefault="00FE7B70" w:rsidP="00FE7B70">
      <w:pPr>
        <w:ind w:left="644"/>
        <w:jc w:val="both"/>
        <w:rPr>
          <w:sz w:val="20"/>
          <w:szCs w:val="20"/>
        </w:rPr>
      </w:pPr>
      <w:r>
        <w:rPr>
          <w:sz w:val="20"/>
          <w:szCs w:val="20"/>
        </w:rPr>
        <w:t>10.  P</w:t>
      </w:r>
      <w:r w:rsidRPr="00E30AF7">
        <w:rPr>
          <w:sz w:val="20"/>
          <w:szCs w:val="20"/>
        </w:rPr>
        <w:t xml:space="preserve">rzed upływem wyznaczonego terminu do składania </w:t>
      </w:r>
      <w:r>
        <w:rPr>
          <w:sz w:val="20"/>
          <w:szCs w:val="20"/>
        </w:rPr>
        <w:t xml:space="preserve">ofert, ofertę </w:t>
      </w:r>
      <w:r w:rsidRPr="00E30AF7">
        <w:rPr>
          <w:sz w:val="20"/>
          <w:szCs w:val="20"/>
        </w:rPr>
        <w:t>można zmienić lub wycofać, zgodnie z postanowieniami niniejszych Szczegółowych Warunków Konkursu Ofert.</w:t>
      </w:r>
    </w:p>
    <w:p w14:paraId="5517B567" w14:textId="77777777" w:rsidR="00FE7B70" w:rsidRDefault="00FE7B70" w:rsidP="00FE7B70">
      <w:pPr>
        <w:ind w:left="644"/>
        <w:jc w:val="both"/>
        <w:rPr>
          <w:sz w:val="20"/>
          <w:szCs w:val="20"/>
        </w:rPr>
      </w:pPr>
      <w:r>
        <w:rPr>
          <w:sz w:val="20"/>
          <w:szCs w:val="20"/>
        </w:rPr>
        <w:t xml:space="preserve">11.  </w:t>
      </w:r>
      <w:r w:rsidRPr="00B75700">
        <w:rPr>
          <w:sz w:val="20"/>
          <w:szCs w:val="20"/>
        </w:rPr>
        <w:t>Oferta zawierająca wariantowe propozycje w zakresie objętym określoną pozycją oferty, zostanie odrzucona.</w:t>
      </w:r>
    </w:p>
    <w:p w14:paraId="099721DD" w14:textId="77777777" w:rsidR="00FE7B70" w:rsidRPr="00B75700" w:rsidRDefault="00FE7B70" w:rsidP="00FE7B70">
      <w:pPr>
        <w:ind w:left="644"/>
        <w:jc w:val="both"/>
        <w:rPr>
          <w:sz w:val="20"/>
          <w:szCs w:val="20"/>
        </w:rPr>
      </w:pPr>
    </w:p>
    <w:p w14:paraId="05FACEEA" w14:textId="77777777" w:rsidR="00FE7B70" w:rsidRPr="00E30AF7" w:rsidRDefault="00FE7B70" w:rsidP="00FE7B70">
      <w:pPr>
        <w:ind w:left="900"/>
        <w:jc w:val="both"/>
        <w:rPr>
          <w:b/>
          <w:sz w:val="20"/>
          <w:szCs w:val="20"/>
        </w:rPr>
      </w:pPr>
    </w:p>
    <w:p w14:paraId="01E0A042" w14:textId="77777777" w:rsidR="00FE7B70" w:rsidRPr="00E30AF7" w:rsidRDefault="00FE7B70" w:rsidP="00FE7B70">
      <w:pPr>
        <w:ind w:left="900"/>
        <w:jc w:val="center"/>
        <w:rPr>
          <w:b/>
          <w:sz w:val="20"/>
          <w:szCs w:val="20"/>
        </w:rPr>
      </w:pPr>
      <w:r w:rsidRPr="00E30AF7">
        <w:rPr>
          <w:b/>
          <w:sz w:val="20"/>
          <w:szCs w:val="20"/>
        </w:rPr>
        <w:t>II</w:t>
      </w:r>
    </w:p>
    <w:p w14:paraId="2170AEC3" w14:textId="77777777" w:rsidR="00FE7B70" w:rsidRPr="00AD1C41" w:rsidRDefault="00FE7B70" w:rsidP="00FE7B70">
      <w:pPr>
        <w:jc w:val="center"/>
        <w:rPr>
          <w:b/>
          <w:sz w:val="20"/>
          <w:szCs w:val="20"/>
        </w:rPr>
      </w:pPr>
      <w:r w:rsidRPr="00AD1C41">
        <w:rPr>
          <w:b/>
          <w:sz w:val="20"/>
          <w:szCs w:val="20"/>
        </w:rPr>
        <w:t>TERMIN, MIEJSCE ORAZ SPOSÓB SKŁADANIA OFERT</w:t>
      </w:r>
    </w:p>
    <w:p w14:paraId="7AED3DD0" w14:textId="77777777" w:rsidR="00FE7B70" w:rsidRDefault="00FE7B70" w:rsidP="00FE7B70">
      <w:pPr>
        <w:jc w:val="both"/>
        <w:rPr>
          <w:b/>
          <w:color w:val="000000"/>
          <w:sz w:val="20"/>
          <w:szCs w:val="20"/>
        </w:rPr>
      </w:pPr>
    </w:p>
    <w:p w14:paraId="7A6956A3" w14:textId="77777777" w:rsidR="00FE7B70" w:rsidRPr="00881BAD" w:rsidRDefault="00FE7B70" w:rsidP="00FE7B70">
      <w:pPr>
        <w:numPr>
          <w:ilvl w:val="0"/>
          <w:numId w:val="9"/>
        </w:numPr>
        <w:jc w:val="both"/>
        <w:rPr>
          <w:color w:val="000000"/>
          <w:sz w:val="20"/>
          <w:szCs w:val="20"/>
        </w:rPr>
      </w:pPr>
      <w:r>
        <w:rPr>
          <w:color w:val="000000"/>
          <w:sz w:val="20"/>
          <w:szCs w:val="20"/>
        </w:rPr>
        <w:t>Oferty należy składać w zamkniętej (zaklejonej) kopercie do dnia</w:t>
      </w:r>
      <w:r w:rsidR="00D71B64">
        <w:rPr>
          <w:color w:val="000000"/>
          <w:sz w:val="20"/>
          <w:szCs w:val="20"/>
        </w:rPr>
        <w:t xml:space="preserve"> </w:t>
      </w:r>
      <w:r w:rsidR="00D71B64" w:rsidRPr="00D71B64">
        <w:rPr>
          <w:sz w:val="20"/>
          <w:szCs w:val="20"/>
        </w:rPr>
        <w:t>22 sierpnia</w:t>
      </w:r>
      <w:r w:rsidR="00EC1C36" w:rsidRPr="00D71B64">
        <w:rPr>
          <w:b/>
          <w:sz w:val="20"/>
          <w:szCs w:val="20"/>
        </w:rPr>
        <w:t xml:space="preserve"> </w:t>
      </w:r>
      <w:r>
        <w:rPr>
          <w:b/>
          <w:color w:val="000000"/>
          <w:sz w:val="20"/>
          <w:szCs w:val="20"/>
        </w:rPr>
        <w:t>2025 r.</w:t>
      </w:r>
      <w:r>
        <w:rPr>
          <w:color w:val="000000"/>
          <w:sz w:val="20"/>
          <w:szCs w:val="20"/>
        </w:rPr>
        <w:t xml:space="preserve"> do godz. 10:00, wyłącznie w dni po</w:t>
      </w:r>
      <w:r w:rsidRPr="00881BAD">
        <w:rPr>
          <w:color w:val="000000"/>
          <w:sz w:val="20"/>
          <w:szCs w:val="20"/>
        </w:rPr>
        <w:t>wszednie, w WOMP CP-L w Łodzi, pokój 518, ul. Aleksandrowska 61/63, 91-205 Łódź.</w:t>
      </w:r>
    </w:p>
    <w:p w14:paraId="0D39261C" w14:textId="5BBB7011" w:rsidR="00FE7B70" w:rsidRPr="00881BAD" w:rsidRDefault="00FE7B70" w:rsidP="00881BAD">
      <w:pPr>
        <w:numPr>
          <w:ilvl w:val="0"/>
          <w:numId w:val="9"/>
        </w:numPr>
        <w:jc w:val="both"/>
        <w:rPr>
          <w:i/>
          <w:color w:val="000000"/>
          <w:sz w:val="20"/>
          <w:szCs w:val="20"/>
        </w:rPr>
      </w:pPr>
      <w:r w:rsidRPr="00881BAD">
        <w:rPr>
          <w:color w:val="000000"/>
          <w:sz w:val="20"/>
          <w:szCs w:val="20"/>
        </w:rPr>
        <w:t>Ofertę wraz ze wszystkimi załącznikami należy umieścić w zapieczętowanej kopercie opatrzonej napisem:</w:t>
      </w:r>
      <w:r w:rsidR="00881BAD" w:rsidRPr="00881BAD">
        <w:rPr>
          <w:i/>
          <w:color w:val="000000"/>
          <w:sz w:val="20"/>
          <w:szCs w:val="20"/>
        </w:rPr>
        <w:t xml:space="preserve"> </w:t>
      </w:r>
      <w:r w:rsidR="00A532C3" w:rsidRPr="00881BAD">
        <w:rPr>
          <w:i/>
          <w:color w:val="000000"/>
          <w:sz w:val="20"/>
          <w:szCs w:val="20"/>
        </w:rPr>
        <w:t>„</w:t>
      </w:r>
      <w:r w:rsidR="00881BAD" w:rsidRPr="00881BAD">
        <w:rPr>
          <w:i/>
          <w:iCs/>
          <w:color w:val="000000"/>
          <w:sz w:val="20"/>
          <w:szCs w:val="20"/>
        </w:rPr>
        <w:t xml:space="preserve">Oferta na opisywanie badań EEG kanałowego przez lekarza specjalistę z zakresu neurologii w </w:t>
      </w:r>
      <w:r w:rsidR="00881BAD" w:rsidRPr="00881BAD">
        <w:rPr>
          <w:i/>
          <w:iCs/>
          <w:color w:val="000000" w:themeColor="text1"/>
          <w:sz w:val="20"/>
          <w:szCs w:val="20"/>
        </w:rPr>
        <w:t>Poradni Neurologicznej w WOMP CP-L w Łodzi”</w:t>
      </w:r>
      <w:r w:rsidR="00881BAD" w:rsidRPr="00881BAD">
        <w:rPr>
          <w:i/>
          <w:iCs/>
          <w:color w:val="000000"/>
          <w:sz w:val="20"/>
          <w:szCs w:val="20"/>
        </w:rPr>
        <w:t>.</w:t>
      </w:r>
      <w:r w:rsidR="00881BAD" w:rsidRPr="00881BAD">
        <w:rPr>
          <w:color w:val="000000"/>
          <w:sz w:val="20"/>
          <w:szCs w:val="20"/>
        </w:rPr>
        <w:t xml:space="preserve"> </w:t>
      </w:r>
      <w:r w:rsidRPr="00881BAD">
        <w:rPr>
          <w:color w:val="000000"/>
          <w:sz w:val="20"/>
          <w:szCs w:val="20"/>
        </w:rPr>
        <w:t>Na wniosek, Oferent otrzyma pisemne potwierdzenie złożenia oferty wraz z numerem jakim została oznakowana oferta.</w:t>
      </w:r>
    </w:p>
    <w:p w14:paraId="6477B85E" w14:textId="77777777" w:rsidR="00FE7B70" w:rsidRPr="00A53C4F" w:rsidRDefault="00FE7B70" w:rsidP="00FE7B70">
      <w:pPr>
        <w:numPr>
          <w:ilvl w:val="0"/>
          <w:numId w:val="9"/>
        </w:numPr>
        <w:jc w:val="both"/>
        <w:rPr>
          <w:sz w:val="20"/>
          <w:szCs w:val="20"/>
        </w:rPr>
      </w:pPr>
      <w:r>
        <w:rPr>
          <w:color w:val="000000"/>
          <w:sz w:val="20"/>
          <w:szCs w:val="20"/>
        </w:rPr>
        <w:t>W przypadku nadania oferty za pośrednictwem poczty, ofertę należy umieścić w zaklejonej i opisanej kopercie, w sposób określony powyżej, a następnie zaklejoną kopertę włożyć</w:t>
      </w:r>
      <w:r w:rsidRPr="00A53C4F">
        <w:rPr>
          <w:sz w:val="20"/>
          <w:szCs w:val="20"/>
        </w:rPr>
        <w:t xml:space="preserve"> do kolejnej koperty i zaadresować, pod wskazany niżej adres:</w:t>
      </w:r>
    </w:p>
    <w:p w14:paraId="5FE8D0D4" w14:textId="77777777" w:rsidR="00FE7B70" w:rsidRPr="00E30AF7"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 xml:space="preserve"> Wojewódzki Ośrodek Medycyny Pracy Centrum Profilaktyczno - Lecznicze w Łodzi</w:t>
      </w:r>
    </w:p>
    <w:p w14:paraId="01A03753" w14:textId="77777777" w:rsidR="00FE7B70" w:rsidRDefault="00FE7B70" w:rsidP="00FE7B70">
      <w:pPr>
        <w:jc w:val="both"/>
        <w:rPr>
          <w:sz w:val="20"/>
          <w:szCs w:val="20"/>
        </w:rPr>
      </w:pPr>
      <w:r w:rsidRPr="00E30AF7">
        <w:rPr>
          <w:sz w:val="20"/>
          <w:szCs w:val="20"/>
        </w:rPr>
        <w:t xml:space="preserve">           </w:t>
      </w:r>
      <w:r>
        <w:rPr>
          <w:sz w:val="20"/>
          <w:szCs w:val="20"/>
        </w:rPr>
        <w:t xml:space="preserve">    </w:t>
      </w:r>
      <w:r w:rsidRPr="00E30AF7">
        <w:rPr>
          <w:sz w:val="20"/>
          <w:szCs w:val="20"/>
        </w:rPr>
        <w:t>ul. Aleksandrowska 61/63, 91-205 Łódź</w:t>
      </w:r>
      <w:r>
        <w:rPr>
          <w:sz w:val="20"/>
          <w:szCs w:val="20"/>
        </w:rPr>
        <w:t>,</w:t>
      </w:r>
    </w:p>
    <w:p w14:paraId="7A772A9D" w14:textId="77777777" w:rsidR="00FE7B70" w:rsidRPr="00E30AF7" w:rsidRDefault="00FE7B70" w:rsidP="00FE7B70">
      <w:pPr>
        <w:tabs>
          <w:tab w:val="left" w:pos="792"/>
        </w:tabs>
        <w:jc w:val="both"/>
        <w:rPr>
          <w:sz w:val="20"/>
          <w:szCs w:val="20"/>
        </w:rPr>
      </w:pPr>
      <w:r>
        <w:rPr>
          <w:sz w:val="20"/>
          <w:szCs w:val="20"/>
        </w:rPr>
        <w:tab/>
      </w:r>
      <w:r w:rsidRPr="00A75364">
        <w:rPr>
          <w:sz w:val="20"/>
          <w:szCs w:val="20"/>
        </w:rPr>
        <w:t>z dopiskiem „Oferta konkursowa na udzielanie świadczeń zdrowotnych”</w:t>
      </w:r>
      <w:r>
        <w:rPr>
          <w:sz w:val="20"/>
          <w:szCs w:val="20"/>
        </w:rPr>
        <w:t>.</w:t>
      </w:r>
    </w:p>
    <w:p w14:paraId="48AAC378" w14:textId="77777777" w:rsidR="00FE7B70" w:rsidRPr="00A532C3" w:rsidRDefault="00FE7B70" w:rsidP="00A532C3">
      <w:pPr>
        <w:pStyle w:val="Akapitzlist"/>
        <w:numPr>
          <w:ilvl w:val="0"/>
          <w:numId w:val="9"/>
        </w:numPr>
        <w:jc w:val="both"/>
        <w:rPr>
          <w:sz w:val="20"/>
          <w:szCs w:val="20"/>
        </w:rPr>
      </w:pPr>
      <w:r w:rsidRPr="00A532C3">
        <w:rPr>
          <w:sz w:val="20"/>
          <w:szCs w:val="20"/>
        </w:rPr>
        <w:t>W przypadku osobistego złożenia oferty przez Oferenta należy umieścić na kopercie adres zwrotny. Powyższe dotyczy również wewnętrznej koperty oferty złożonej drogą pocztową bez zwrotnego potwierdzenia nadania.</w:t>
      </w:r>
    </w:p>
    <w:p w14:paraId="5A19B054" w14:textId="77777777" w:rsidR="00FE7B70" w:rsidRPr="00E30AF7" w:rsidRDefault="00FE7B70" w:rsidP="00A532C3">
      <w:pPr>
        <w:numPr>
          <w:ilvl w:val="0"/>
          <w:numId w:val="9"/>
        </w:numPr>
        <w:jc w:val="both"/>
        <w:rPr>
          <w:sz w:val="20"/>
          <w:szCs w:val="20"/>
        </w:rPr>
      </w:pPr>
      <w:r w:rsidRPr="00E30AF7">
        <w:rPr>
          <w:sz w:val="20"/>
          <w:szCs w:val="20"/>
        </w:rPr>
        <w:t xml:space="preserve">Oferta przesłana pocztą </w:t>
      </w:r>
      <w:r>
        <w:rPr>
          <w:sz w:val="20"/>
          <w:szCs w:val="20"/>
        </w:rPr>
        <w:t xml:space="preserve">zostanie uznana za złożoną </w:t>
      </w:r>
      <w:r w:rsidRPr="00E30AF7">
        <w:rPr>
          <w:sz w:val="20"/>
          <w:szCs w:val="20"/>
        </w:rPr>
        <w:t xml:space="preserve">w terminie wyłącznie wówczas, gdy wpłynie do WOMP CP-L w Łodzi przed upływem terminu określonego </w:t>
      </w:r>
      <w:r>
        <w:rPr>
          <w:sz w:val="20"/>
          <w:szCs w:val="20"/>
        </w:rPr>
        <w:t xml:space="preserve">do składania ofert </w:t>
      </w:r>
      <w:r w:rsidRPr="00E30AF7">
        <w:rPr>
          <w:sz w:val="20"/>
          <w:szCs w:val="20"/>
        </w:rPr>
        <w:t>- decyduje data i godzina wpływu.</w:t>
      </w:r>
    </w:p>
    <w:p w14:paraId="268E6946" w14:textId="77777777" w:rsidR="00FE7B70" w:rsidRPr="00E30AF7" w:rsidRDefault="00FE7B70" w:rsidP="00FE7B70">
      <w:pPr>
        <w:jc w:val="both"/>
        <w:rPr>
          <w:sz w:val="20"/>
          <w:szCs w:val="20"/>
        </w:rPr>
      </w:pPr>
    </w:p>
    <w:p w14:paraId="4DCD7FA7" w14:textId="77777777" w:rsidR="00881BAD" w:rsidRDefault="00FE7B70" w:rsidP="00FE7B70">
      <w:pPr>
        <w:jc w:val="center"/>
        <w:rPr>
          <w:b/>
          <w:sz w:val="20"/>
          <w:szCs w:val="20"/>
        </w:rPr>
      </w:pPr>
      <w:r>
        <w:rPr>
          <w:b/>
          <w:sz w:val="20"/>
          <w:szCs w:val="20"/>
        </w:rPr>
        <w:t xml:space="preserve">     </w:t>
      </w:r>
    </w:p>
    <w:p w14:paraId="24C88934" w14:textId="77777777" w:rsidR="00881BAD" w:rsidRDefault="00881BAD" w:rsidP="00FE7B70">
      <w:pPr>
        <w:jc w:val="center"/>
        <w:rPr>
          <w:b/>
          <w:sz w:val="20"/>
          <w:szCs w:val="20"/>
        </w:rPr>
      </w:pPr>
    </w:p>
    <w:p w14:paraId="40696557" w14:textId="5FA7006F" w:rsidR="00FE7B70" w:rsidRPr="00E30AF7" w:rsidRDefault="00FE7B70" w:rsidP="00FE7B70">
      <w:pPr>
        <w:jc w:val="center"/>
        <w:rPr>
          <w:b/>
          <w:sz w:val="20"/>
          <w:szCs w:val="20"/>
        </w:rPr>
      </w:pPr>
      <w:r>
        <w:rPr>
          <w:b/>
          <w:sz w:val="20"/>
          <w:szCs w:val="20"/>
        </w:rPr>
        <w:lastRenderedPageBreak/>
        <w:t xml:space="preserve">      </w:t>
      </w:r>
      <w:r w:rsidRPr="00E30AF7">
        <w:rPr>
          <w:b/>
          <w:sz w:val="20"/>
          <w:szCs w:val="20"/>
        </w:rPr>
        <w:t>III</w:t>
      </w:r>
    </w:p>
    <w:p w14:paraId="26619C50" w14:textId="77777777" w:rsidR="00FE7B70" w:rsidRPr="00AD1C41" w:rsidRDefault="00FE7B70" w:rsidP="00FE7B70">
      <w:pPr>
        <w:jc w:val="center"/>
        <w:rPr>
          <w:b/>
          <w:sz w:val="20"/>
          <w:szCs w:val="20"/>
        </w:rPr>
      </w:pPr>
      <w:r w:rsidRPr="00AD1C41">
        <w:rPr>
          <w:b/>
          <w:sz w:val="20"/>
          <w:szCs w:val="20"/>
        </w:rPr>
        <w:t>SPOSÓB DOKONYWANIA ZMIAN I WYCOFANIA OFERT</w:t>
      </w:r>
    </w:p>
    <w:p w14:paraId="09B67D83" w14:textId="77777777" w:rsidR="00FE7B70" w:rsidRPr="00E30AF7" w:rsidRDefault="00FE7B70" w:rsidP="00FE7B70">
      <w:pPr>
        <w:jc w:val="both"/>
        <w:rPr>
          <w:sz w:val="20"/>
          <w:szCs w:val="20"/>
        </w:rPr>
      </w:pPr>
    </w:p>
    <w:p w14:paraId="38F9B2E7" w14:textId="77777777" w:rsidR="00FE7B70" w:rsidRPr="00E30AF7" w:rsidRDefault="00FE7B70" w:rsidP="00FE7B70">
      <w:pPr>
        <w:numPr>
          <w:ilvl w:val="0"/>
          <w:numId w:val="11"/>
        </w:numPr>
        <w:jc w:val="both"/>
        <w:rPr>
          <w:sz w:val="20"/>
          <w:szCs w:val="20"/>
        </w:rPr>
      </w:pPr>
      <w:r w:rsidRPr="00E30AF7">
        <w:rPr>
          <w:sz w:val="20"/>
          <w:szCs w:val="20"/>
        </w:rPr>
        <w:t>Oferent może wprowadzić zmiany, poprawki, modyfikacje i uzupełnienia do złożonych ofert na zasadach i w terminie określonym do składania ofert.</w:t>
      </w:r>
    </w:p>
    <w:p w14:paraId="5E51171E" w14:textId="77777777" w:rsidR="00FE7B70" w:rsidRPr="00E30AF7" w:rsidRDefault="00FE7B70" w:rsidP="00FE7B70">
      <w:pPr>
        <w:numPr>
          <w:ilvl w:val="0"/>
          <w:numId w:val="11"/>
        </w:numPr>
        <w:jc w:val="both"/>
        <w:rPr>
          <w:sz w:val="20"/>
          <w:szCs w:val="20"/>
        </w:rPr>
      </w:pPr>
      <w:r w:rsidRPr="00E30AF7">
        <w:rPr>
          <w:sz w:val="20"/>
          <w:szCs w:val="20"/>
        </w:rPr>
        <w:t>Wszelkie zmiany, o których mowa w punkcie 1</w:t>
      </w:r>
      <w:r>
        <w:rPr>
          <w:sz w:val="20"/>
          <w:szCs w:val="20"/>
        </w:rPr>
        <w:t>,</w:t>
      </w:r>
      <w:r w:rsidRPr="00E30AF7">
        <w:rPr>
          <w:sz w:val="20"/>
          <w:szCs w:val="20"/>
        </w:rPr>
        <w:t xml:space="preserve"> muszą być złożone według takich samych zasad jak złożona oferta, odpowiednio oznakowanych</w:t>
      </w:r>
      <w:r>
        <w:rPr>
          <w:sz w:val="20"/>
          <w:szCs w:val="20"/>
        </w:rPr>
        <w:t>,</w:t>
      </w:r>
      <w:r w:rsidRPr="00E30AF7">
        <w:rPr>
          <w:sz w:val="20"/>
          <w:szCs w:val="20"/>
        </w:rPr>
        <w:t xml:space="preserve"> z dopiskiem</w:t>
      </w:r>
      <w:r>
        <w:rPr>
          <w:sz w:val="20"/>
          <w:szCs w:val="20"/>
        </w:rPr>
        <w:t xml:space="preserve"> „</w:t>
      </w:r>
      <w:r w:rsidRPr="00E30AF7">
        <w:rPr>
          <w:sz w:val="20"/>
          <w:szCs w:val="20"/>
        </w:rPr>
        <w:t>ZMIANA OFERTY”.</w:t>
      </w:r>
    </w:p>
    <w:p w14:paraId="67F0B383" w14:textId="77777777" w:rsidR="00FE7B70" w:rsidRPr="00E30AF7" w:rsidRDefault="00FE7B70" w:rsidP="00FE7B70">
      <w:pPr>
        <w:numPr>
          <w:ilvl w:val="0"/>
          <w:numId w:val="11"/>
        </w:numPr>
        <w:jc w:val="both"/>
        <w:rPr>
          <w:sz w:val="20"/>
          <w:szCs w:val="20"/>
        </w:rPr>
      </w:pPr>
      <w:r w:rsidRPr="00E30AF7">
        <w:rPr>
          <w:sz w:val="20"/>
          <w:szCs w:val="20"/>
        </w:rPr>
        <w:t>Koperty oznaczone dopiskiem „ZMIANA OFERTY” zostaną otwarte przy otwieraniu oferty Oferenta, który wprowadził korekty i po stwierdzeniu poprawności procedury dokonywania zmian zostaną dołączone do oferty.</w:t>
      </w:r>
    </w:p>
    <w:p w14:paraId="18238BB9" w14:textId="77777777" w:rsidR="00FE7B70" w:rsidRPr="00E30AF7" w:rsidRDefault="00FE7B70" w:rsidP="00FE7B70">
      <w:pPr>
        <w:numPr>
          <w:ilvl w:val="0"/>
          <w:numId w:val="11"/>
        </w:numPr>
        <w:jc w:val="both"/>
        <w:rPr>
          <w:sz w:val="20"/>
          <w:szCs w:val="20"/>
        </w:rPr>
      </w:pPr>
      <w:r w:rsidRPr="00E30AF7">
        <w:rPr>
          <w:sz w:val="20"/>
          <w:szCs w:val="20"/>
        </w:rPr>
        <w:t>W przypadku uchybienia terminowi określonemu do składania ofert, ko</w:t>
      </w:r>
      <w:r>
        <w:rPr>
          <w:sz w:val="20"/>
          <w:szCs w:val="20"/>
        </w:rPr>
        <w:t xml:space="preserve">perty </w:t>
      </w:r>
      <w:r w:rsidRPr="00E30AF7">
        <w:rPr>
          <w:sz w:val="20"/>
          <w:szCs w:val="20"/>
        </w:rPr>
        <w:t>z dopiskiem „ZMIANA OFERTY” nie zostaną otwarte oraz uwzglę</w:t>
      </w:r>
      <w:r>
        <w:rPr>
          <w:sz w:val="20"/>
          <w:szCs w:val="20"/>
        </w:rPr>
        <w:t xml:space="preserve">dnione </w:t>
      </w:r>
      <w:r w:rsidRPr="00E30AF7">
        <w:rPr>
          <w:sz w:val="20"/>
          <w:szCs w:val="20"/>
        </w:rPr>
        <w:t>w prowadzonym postępowaniu, a następnie zostaną zwrócone Oferentowi bez otwierania.</w:t>
      </w:r>
    </w:p>
    <w:p w14:paraId="26B3F799" w14:textId="77777777" w:rsidR="00FE7B70" w:rsidRPr="00E30AF7" w:rsidRDefault="00FE7B70" w:rsidP="00FE7B70">
      <w:pPr>
        <w:numPr>
          <w:ilvl w:val="0"/>
          <w:numId w:val="11"/>
        </w:numPr>
        <w:jc w:val="both"/>
        <w:rPr>
          <w:sz w:val="20"/>
          <w:szCs w:val="20"/>
        </w:rPr>
      </w:pPr>
      <w:r>
        <w:rPr>
          <w:sz w:val="20"/>
          <w:szCs w:val="20"/>
        </w:rPr>
        <w:t>P</w:t>
      </w:r>
      <w:r w:rsidRPr="00E30AF7">
        <w:rPr>
          <w:sz w:val="20"/>
          <w:szCs w:val="20"/>
        </w:rPr>
        <w:t>rzed upływem terminu składania ofert Oferent ma prawo wycofać się z postępowania konkursowego poprzez złożenie pisemnego powiadomienia, według tych samych zasad jak w przypadku wprowadzania zmian, z napisem na zewnętrznej kopercie „WYCOFANIE OFERTY”.</w:t>
      </w:r>
    </w:p>
    <w:p w14:paraId="612E75AE" w14:textId="77777777" w:rsidR="00FE7B70" w:rsidRPr="00E30AF7" w:rsidRDefault="00FE7B70" w:rsidP="00FE7B70">
      <w:pPr>
        <w:numPr>
          <w:ilvl w:val="0"/>
          <w:numId w:val="11"/>
        </w:numPr>
        <w:jc w:val="both"/>
        <w:rPr>
          <w:sz w:val="20"/>
          <w:szCs w:val="20"/>
        </w:rPr>
      </w:pPr>
      <w:r w:rsidRPr="00E30AF7">
        <w:rPr>
          <w:sz w:val="20"/>
          <w:szCs w:val="20"/>
        </w:rPr>
        <w:t>Oferty wycofane nie będą otwierane i zostaną zniszczone komisyjnie.</w:t>
      </w:r>
    </w:p>
    <w:p w14:paraId="4E6590E4" w14:textId="77777777" w:rsidR="00FE7B70" w:rsidRPr="00E30AF7" w:rsidRDefault="00FE7B70" w:rsidP="00FE7B70">
      <w:pPr>
        <w:numPr>
          <w:ilvl w:val="0"/>
          <w:numId w:val="11"/>
        </w:numPr>
        <w:jc w:val="both"/>
        <w:rPr>
          <w:sz w:val="20"/>
          <w:szCs w:val="20"/>
        </w:rPr>
      </w:pPr>
      <w:r w:rsidRPr="00E30AF7">
        <w:rPr>
          <w:sz w:val="20"/>
          <w:szCs w:val="20"/>
        </w:rPr>
        <w:t>W przypadku uchybienia terminowi określonemu na składanie ofer</w:t>
      </w:r>
      <w:r>
        <w:rPr>
          <w:sz w:val="20"/>
          <w:szCs w:val="20"/>
        </w:rPr>
        <w:t xml:space="preserve">t, koperty </w:t>
      </w:r>
      <w:r w:rsidRPr="00E30AF7">
        <w:rPr>
          <w:sz w:val="20"/>
          <w:szCs w:val="20"/>
        </w:rPr>
        <w:t>z dopiskiem „WYCOFANIE OFERTY” nie zostaną otwarte oraz uw</w:t>
      </w:r>
      <w:r>
        <w:rPr>
          <w:sz w:val="20"/>
          <w:szCs w:val="20"/>
        </w:rPr>
        <w:t xml:space="preserve">zględnione </w:t>
      </w:r>
      <w:r w:rsidRPr="00E30AF7">
        <w:rPr>
          <w:sz w:val="20"/>
          <w:szCs w:val="20"/>
        </w:rPr>
        <w:t>w prowadzonym postępowaniu, a następnie zostaną zwrócone Oferentowi.</w:t>
      </w:r>
    </w:p>
    <w:p w14:paraId="29745E42" w14:textId="77777777" w:rsidR="00FE7B70" w:rsidRDefault="00FE7B70" w:rsidP="00FE7B70">
      <w:pPr>
        <w:jc w:val="both"/>
        <w:rPr>
          <w:sz w:val="20"/>
          <w:szCs w:val="20"/>
        </w:rPr>
      </w:pPr>
    </w:p>
    <w:p w14:paraId="7050E53D" w14:textId="77777777" w:rsidR="00FE7B70" w:rsidRDefault="00FE7B70" w:rsidP="00FE7B70">
      <w:pPr>
        <w:jc w:val="both"/>
        <w:rPr>
          <w:sz w:val="20"/>
          <w:szCs w:val="20"/>
        </w:rPr>
      </w:pPr>
    </w:p>
    <w:p w14:paraId="6A773823" w14:textId="77777777" w:rsidR="00FE7B70" w:rsidRPr="00A75364" w:rsidRDefault="00FE7B70" w:rsidP="00FE7B70">
      <w:pPr>
        <w:jc w:val="both"/>
        <w:rPr>
          <w:sz w:val="20"/>
          <w:szCs w:val="20"/>
        </w:rPr>
      </w:pPr>
    </w:p>
    <w:p w14:paraId="7AB194F7" w14:textId="77777777" w:rsidR="00FE7B70" w:rsidRPr="00E30AF7" w:rsidRDefault="00FE7B70" w:rsidP="00FE7B70">
      <w:pPr>
        <w:jc w:val="center"/>
        <w:rPr>
          <w:b/>
          <w:sz w:val="20"/>
          <w:szCs w:val="20"/>
        </w:rPr>
      </w:pPr>
      <w:r w:rsidRPr="00E30AF7">
        <w:rPr>
          <w:b/>
          <w:sz w:val="20"/>
          <w:szCs w:val="20"/>
        </w:rPr>
        <w:t>IV</w:t>
      </w:r>
    </w:p>
    <w:p w14:paraId="09ACCA69" w14:textId="77777777" w:rsidR="00FE7B70" w:rsidRPr="00AD1C41" w:rsidRDefault="00FE7B70" w:rsidP="00FE7B70">
      <w:pPr>
        <w:jc w:val="center"/>
        <w:rPr>
          <w:b/>
          <w:sz w:val="20"/>
          <w:szCs w:val="20"/>
        </w:rPr>
      </w:pPr>
      <w:r w:rsidRPr="00AD1C41">
        <w:rPr>
          <w:b/>
          <w:sz w:val="20"/>
          <w:szCs w:val="20"/>
        </w:rPr>
        <w:t>UDZIELANIE WYJAŚNIEŃ dot. KONKURSU</w:t>
      </w:r>
    </w:p>
    <w:p w14:paraId="44DDC93A" w14:textId="77777777" w:rsidR="00FE7B70" w:rsidRPr="00E30AF7" w:rsidRDefault="00FE7B70" w:rsidP="00FE7B70">
      <w:pPr>
        <w:jc w:val="both"/>
        <w:rPr>
          <w:sz w:val="20"/>
          <w:szCs w:val="20"/>
        </w:rPr>
      </w:pPr>
    </w:p>
    <w:p w14:paraId="0B7DA0EC" w14:textId="77777777" w:rsidR="00FE7B70" w:rsidRPr="00E30AF7" w:rsidRDefault="00FE7B70" w:rsidP="00FE7B70">
      <w:pPr>
        <w:numPr>
          <w:ilvl w:val="0"/>
          <w:numId w:val="3"/>
        </w:numPr>
        <w:jc w:val="both"/>
        <w:rPr>
          <w:sz w:val="20"/>
          <w:szCs w:val="20"/>
        </w:rPr>
      </w:pPr>
      <w:r>
        <w:rPr>
          <w:sz w:val="20"/>
          <w:szCs w:val="20"/>
        </w:rPr>
        <w:t>W</w:t>
      </w:r>
      <w:r w:rsidRPr="00E30AF7">
        <w:rPr>
          <w:sz w:val="20"/>
          <w:szCs w:val="20"/>
        </w:rPr>
        <w:t xml:space="preserve"> zakresie </w:t>
      </w:r>
      <w:r>
        <w:rPr>
          <w:sz w:val="20"/>
          <w:szCs w:val="20"/>
        </w:rPr>
        <w:t xml:space="preserve">treści </w:t>
      </w:r>
      <w:r w:rsidRPr="00E30AF7">
        <w:rPr>
          <w:sz w:val="20"/>
          <w:szCs w:val="20"/>
        </w:rPr>
        <w:t>Szczegółowych Warunków Konkursu Ofert</w:t>
      </w:r>
      <w:r>
        <w:rPr>
          <w:sz w:val="20"/>
          <w:szCs w:val="20"/>
        </w:rPr>
        <w:t>,</w:t>
      </w:r>
      <w:r w:rsidRPr="00E30AF7">
        <w:rPr>
          <w:sz w:val="20"/>
          <w:szCs w:val="20"/>
        </w:rPr>
        <w:t xml:space="preserve"> </w:t>
      </w:r>
      <w:r>
        <w:rPr>
          <w:sz w:val="20"/>
          <w:szCs w:val="20"/>
        </w:rPr>
        <w:t xml:space="preserve">Oferenci </w:t>
      </w:r>
      <w:r w:rsidRPr="00E30AF7">
        <w:rPr>
          <w:sz w:val="20"/>
          <w:szCs w:val="20"/>
        </w:rPr>
        <w:t xml:space="preserve">mogą zgłaszać pisemnie pytania za pośrednictwem poczty lub składać </w:t>
      </w:r>
      <w:r>
        <w:rPr>
          <w:sz w:val="20"/>
          <w:szCs w:val="20"/>
        </w:rPr>
        <w:t xml:space="preserve">je </w:t>
      </w:r>
      <w:r w:rsidRPr="00E30AF7">
        <w:rPr>
          <w:sz w:val="20"/>
          <w:szCs w:val="20"/>
        </w:rPr>
        <w:t>osobiście w Sekretariacie WOMP CP-L w Łodzi.</w:t>
      </w:r>
    </w:p>
    <w:p w14:paraId="6D9331F5" w14:textId="77777777" w:rsidR="00FE7B70" w:rsidRPr="00E30AF7" w:rsidRDefault="00FE7B70" w:rsidP="00FE7B70">
      <w:pPr>
        <w:numPr>
          <w:ilvl w:val="0"/>
          <w:numId w:val="3"/>
        </w:numPr>
        <w:jc w:val="both"/>
        <w:rPr>
          <w:sz w:val="20"/>
          <w:szCs w:val="20"/>
          <w:u w:val="single"/>
        </w:rPr>
      </w:pPr>
      <w:r w:rsidRPr="00E30AF7">
        <w:rPr>
          <w:sz w:val="20"/>
          <w:szCs w:val="20"/>
        </w:rPr>
        <w:t xml:space="preserve">Wszelkie wyjaśnienia dotyczące Szczegółowych Warunków Konkursu Ofert będą niezwłocznie umieszczane na stronie internetowej WOMP CP-L w Łodzi: </w:t>
      </w:r>
      <w:r w:rsidRPr="00E30AF7">
        <w:rPr>
          <w:sz w:val="20"/>
          <w:szCs w:val="20"/>
          <w:u w:val="single"/>
        </w:rPr>
        <w:t>www.wompcpl.eu</w:t>
      </w:r>
      <w:r>
        <w:rPr>
          <w:sz w:val="20"/>
          <w:szCs w:val="20"/>
          <w:u w:val="single"/>
        </w:rPr>
        <w:t>.</w:t>
      </w:r>
    </w:p>
    <w:p w14:paraId="42F074FF" w14:textId="77777777" w:rsidR="00FE7B70" w:rsidRPr="00E30AF7" w:rsidRDefault="00FE7B70" w:rsidP="00FE7B70">
      <w:pPr>
        <w:jc w:val="both"/>
        <w:rPr>
          <w:sz w:val="20"/>
          <w:szCs w:val="20"/>
          <w:u w:val="single"/>
        </w:rPr>
      </w:pPr>
    </w:p>
    <w:p w14:paraId="1DC5312E" w14:textId="77777777" w:rsidR="00FE7B70" w:rsidRPr="00E30AF7" w:rsidRDefault="00FE7B70" w:rsidP="00FE7B70">
      <w:pPr>
        <w:jc w:val="center"/>
        <w:rPr>
          <w:b/>
          <w:sz w:val="20"/>
          <w:szCs w:val="20"/>
        </w:rPr>
      </w:pPr>
      <w:r w:rsidRPr="00E30AF7">
        <w:rPr>
          <w:b/>
          <w:sz w:val="20"/>
          <w:szCs w:val="20"/>
        </w:rPr>
        <w:t>V</w:t>
      </w:r>
    </w:p>
    <w:p w14:paraId="30FC83AF" w14:textId="77777777" w:rsidR="00FE7B70" w:rsidRPr="00AD1C41" w:rsidRDefault="00FE7B70" w:rsidP="00FE7B70">
      <w:pPr>
        <w:jc w:val="center"/>
        <w:rPr>
          <w:b/>
          <w:sz w:val="20"/>
          <w:szCs w:val="20"/>
        </w:rPr>
      </w:pPr>
      <w:r w:rsidRPr="00AD1C41">
        <w:rPr>
          <w:b/>
          <w:sz w:val="20"/>
          <w:szCs w:val="20"/>
        </w:rPr>
        <w:t>KOMISJA KONKURSOWA</w:t>
      </w:r>
    </w:p>
    <w:p w14:paraId="62549F79" w14:textId="77777777" w:rsidR="00FE7B70" w:rsidRPr="00AD1C41" w:rsidRDefault="00FE7B70" w:rsidP="00FE7B70">
      <w:pPr>
        <w:jc w:val="both"/>
        <w:rPr>
          <w:b/>
          <w:sz w:val="20"/>
          <w:szCs w:val="20"/>
        </w:rPr>
      </w:pPr>
    </w:p>
    <w:p w14:paraId="6376C90F" w14:textId="77777777" w:rsidR="00FE7B70" w:rsidRPr="00E30AF7" w:rsidRDefault="00FE7B70" w:rsidP="00FE7B70">
      <w:pPr>
        <w:numPr>
          <w:ilvl w:val="0"/>
          <w:numId w:val="15"/>
        </w:numPr>
        <w:jc w:val="both"/>
        <w:rPr>
          <w:sz w:val="20"/>
          <w:szCs w:val="20"/>
        </w:rPr>
      </w:pPr>
      <w:r w:rsidRPr="00E30AF7">
        <w:rPr>
          <w:sz w:val="20"/>
          <w:szCs w:val="20"/>
        </w:rPr>
        <w:t>W celu przeprowadzenia postępowania konkursowego dla świadczeń okreś</w:t>
      </w:r>
      <w:r>
        <w:rPr>
          <w:sz w:val="20"/>
          <w:szCs w:val="20"/>
        </w:rPr>
        <w:t xml:space="preserve">lonych </w:t>
      </w:r>
      <w:r w:rsidRPr="00E30AF7">
        <w:rPr>
          <w:sz w:val="20"/>
          <w:szCs w:val="20"/>
        </w:rPr>
        <w:t>w opisie przedmiotu zamówienia powoływana jest Komisja Konkursowa.</w:t>
      </w:r>
    </w:p>
    <w:p w14:paraId="5F0C3810" w14:textId="77777777" w:rsidR="00FE7B70" w:rsidRPr="00E30AF7" w:rsidRDefault="00FE7B70" w:rsidP="00FE7B70">
      <w:pPr>
        <w:numPr>
          <w:ilvl w:val="0"/>
          <w:numId w:val="15"/>
        </w:numPr>
        <w:jc w:val="both"/>
        <w:rPr>
          <w:sz w:val="20"/>
          <w:szCs w:val="20"/>
        </w:rPr>
      </w:pPr>
      <w:r w:rsidRPr="00E30AF7">
        <w:rPr>
          <w:sz w:val="20"/>
          <w:szCs w:val="20"/>
        </w:rPr>
        <w:t xml:space="preserve">Dyrektor Wojewódzkiego Ośrodka Medycyny </w:t>
      </w:r>
      <w:r>
        <w:rPr>
          <w:sz w:val="20"/>
          <w:szCs w:val="20"/>
        </w:rPr>
        <w:t>Pracy Centrum Profilaktyczno</w:t>
      </w:r>
      <w:r w:rsidRPr="00E30AF7">
        <w:rPr>
          <w:sz w:val="20"/>
          <w:szCs w:val="20"/>
        </w:rPr>
        <w:t>-Leczniczego w Łodzi powołuje Komisję Konkursową w składzie co najmniej trzech członków i wyznacza spośród składu Przewodniczącego, który kieruje pracami Komisji.</w:t>
      </w:r>
    </w:p>
    <w:p w14:paraId="72CFA210" w14:textId="77777777" w:rsidR="00FE7B70" w:rsidRPr="00E30AF7" w:rsidRDefault="00FE7B70" w:rsidP="00FE7B70">
      <w:pPr>
        <w:numPr>
          <w:ilvl w:val="0"/>
          <w:numId w:val="15"/>
        </w:numPr>
        <w:jc w:val="both"/>
        <w:rPr>
          <w:sz w:val="20"/>
          <w:szCs w:val="20"/>
        </w:rPr>
      </w:pPr>
      <w:r w:rsidRPr="00E30AF7">
        <w:rPr>
          <w:sz w:val="20"/>
          <w:szCs w:val="20"/>
        </w:rPr>
        <w:t>Komisja rozpoczyna pracę nie wcześniej niż po dokonaniu ogłoszenia i kończy pracę</w:t>
      </w:r>
      <w:r>
        <w:rPr>
          <w:sz w:val="20"/>
          <w:szCs w:val="20"/>
        </w:rPr>
        <w:t xml:space="preserve"> </w:t>
      </w:r>
      <w:r w:rsidRPr="00E30AF7">
        <w:rPr>
          <w:sz w:val="20"/>
          <w:szCs w:val="20"/>
        </w:rPr>
        <w:t>z</w:t>
      </w:r>
      <w:r>
        <w:rPr>
          <w:sz w:val="20"/>
          <w:szCs w:val="20"/>
        </w:rPr>
        <w:t xml:space="preserve"> </w:t>
      </w:r>
      <w:r w:rsidRPr="00E30AF7">
        <w:rPr>
          <w:sz w:val="20"/>
          <w:szCs w:val="20"/>
        </w:rPr>
        <w:t>chwilą rozstrzygnięcia konkursu.</w:t>
      </w:r>
    </w:p>
    <w:p w14:paraId="2289415E" w14:textId="77777777" w:rsidR="00FE7B70" w:rsidRPr="00E30AF7" w:rsidRDefault="00FE7B70" w:rsidP="00FE7B70">
      <w:pPr>
        <w:numPr>
          <w:ilvl w:val="0"/>
          <w:numId w:val="15"/>
        </w:numPr>
        <w:jc w:val="both"/>
        <w:rPr>
          <w:sz w:val="20"/>
          <w:szCs w:val="20"/>
        </w:rPr>
      </w:pPr>
      <w:r w:rsidRPr="00E30AF7">
        <w:rPr>
          <w:sz w:val="20"/>
          <w:szCs w:val="20"/>
        </w:rPr>
        <w:t>Komisja podejmuje decyzje zwykłą większością głosów przy obecności pełnego składu</w:t>
      </w:r>
      <w:r>
        <w:rPr>
          <w:sz w:val="20"/>
          <w:szCs w:val="20"/>
        </w:rPr>
        <w:t xml:space="preserve"> Komisji</w:t>
      </w:r>
      <w:r w:rsidRPr="00E30AF7">
        <w:rPr>
          <w:sz w:val="20"/>
          <w:szCs w:val="20"/>
        </w:rPr>
        <w:t>.</w:t>
      </w:r>
    </w:p>
    <w:p w14:paraId="069D68E0" w14:textId="77777777" w:rsidR="00FE7B70" w:rsidRPr="00E30AF7" w:rsidRDefault="00FE7B70" w:rsidP="00FE7B70">
      <w:pPr>
        <w:numPr>
          <w:ilvl w:val="0"/>
          <w:numId w:val="15"/>
        </w:numPr>
        <w:jc w:val="both"/>
        <w:rPr>
          <w:sz w:val="20"/>
          <w:szCs w:val="20"/>
        </w:rPr>
      </w:pPr>
      <w:r w:rsidRPr="00E30AF7">
        <w:rPr>
          <w:sz w:val="20"/>
          <w:szCs w:val="20"/>
        </w:rPr>
        <w:t>Członek Komisji Konkursowej podlega wyłączeniu od udziału w Komisji, gdy Oferentem jest:</w:t>
      </w:r>
    </w:p>
    <w:p w14:paraId="5FCD15EA" w14:textId="77777777" w:rsidR="00FE7B70" w:rsidRPr="00E30AF7" w:rsidRDefault="00FE7B70" w:rsidP="00FE7B70">
      <w:pPr>
        <w:numPr>
          <w:ilvl w:val="0"/>
          <w:numId w:val="13"/>
        </w:numPr>
        <w:jc w:val="both"/>
        <w:rPr>
          <w:sz w:val="20"/>
          <w:szCs w:val="20"/>
        </w:rPr>
      </w:pPr>
      <w:r w:rsidRPr="00E30AF7">
        <w:rPr>
          <w:sz w:val="20"/>
          <w:szCs w:val="20"/>
        </w:rPr>
        <w:t>jego małżonek oraz krewny i powinowaty do drugiego stopnia;</w:t>
      </w:r>
    </w:p>
    <w:p w14:paraId="59CEA938" w14:textId="77777777" w:rsidR="00FE7B70" w:rsidRPr="00E30AF7" w:rsidRDefault="00FE7B70" w:rsidP="00FE7B70">
      <w:pPr>
        <w:numPr>
          <w:ilvl w:val="0"/>
          <w:numId w:val="13"/>
        </w:numPr>
        <w:jc w:val="both"/>
        <w:rPr>
          <w:sz w:val="20"/>
          <w:szCs w:val="20"/>
        </w:rPr>
      </w:pPr>
      <w:r w:rsidRPr="00E30AF7">
        <w:rPr>
          <w:sz w:val="20"/>
          <w:szCs w:val="20"/>
        </w:rPr>
        <w:t>osoba związana z nim z tytułu przysposobienia, opieki lub kurateli;</w:t>
      </w:r>
    </w:p>
    <w:p w14:paraId="683EA2CE" w14:textId="77777777" w:rsidR="00FE7B70" w:rsidRPr="00E30AF7" w:rsidRDefault="00FE7B70" w:rsidP="00FE7B70">
      <w:pPr>
        <w:numPr>
          <w:ilvl w:val="0"/>
          <w:numId w:val="13"/>
        </w:numPr>
        <w:jc w:val="both"/>
        <w:rPr>
          <w:sz w:val="20"/>
          <w:szCs w:val="20"/>
        </w:rPr>
      </w:pPr>
      <w:r w:rsidRPr="00E30AF7">
        <w:rPr>
          <w:sz w:val="20"/>
          <w:szCs w:val="20"/>
        </w:rPr>
        <w:t>osoba pozostająca wobec niego w stosunku nadrzędności służbowej;</w:t>
      </w:r>
    </w:p>
    <w:p w14:paraId="45F8B465" w14:textId="77777777" w:rsidR="00FE7B70" w:rsidRPr="00E30AF7" w:rsidRDefault="00FE7B70" w:rsidP="00FE7B70">
      <w:pPr>
        <w:numPr>
          <w:ilvl w:val="0"/>
          <w:numId w:val="13"/>
        </w:numPr>
        <w:jc w:val="both"/>
        <w:rPr>
          <w:sz w:val="20"/>
          <w:szCs w:val="20"/>
        </w:rPr>
      </w:pPr>
      <w:r w:rsidRPr="00E30AF7">
        <w:rPr>
          <w:sz w:val="20"/>
          <w:szCs w:val="20"/>
        </w:rPr>
        <w:t>osoba, której małżonek, krewny lub powinowaty do drugiego stopnia albo osoba związana z nią z tytułu przysposobienia, opieki, kurateli pozo</w:t>
      </w:r>
      <w:r>
        <w:rPr>
          <w:sz w:val="20"/>
          <w:szCs w:val="20"/>
        </w:rPr>
        <w:t xml:space="preserve">staje wobec niego  </w:t>
      </w:r>
      <w:r w:rsidRPr="00E30AF7">
        <w:rPr>
          <w:sz w:val="20"/>
          <w:szCs w:val="20"/>
        </w:rPr>
        <w:t xml:space="preserve"> w stosunku nadrzędności służbowej;</w:t>
      </w:r>
    </w:p>
    <w:p w14:paraId="712D4E52" w14:textId="77777777" w:rsidR="00FE7B70" w:rsidRPr="00E30AF7" w:rsidRDefault="00FE7B70" w:rsidP="00FE7B70">
      <w:pPr>
        <w:numPr>
          <w:ilvl w:val="0"/>
          <w:numId w:val="13"/>
        </w:numPr>
        <w:jc w:val="both"/>
        <w:rPr>
          <w:sz w:val="20"/>
          <w:szCs w:val="20"/>
        </w:rPr>
      </w:pPr>
      <w:r w:rsidRPr="00E30AF7">
        <w:rPr>
          <w:sz w:val="20"/>
          <w:szCs w:val="20"/>
        </w:rPr>
        <w:t>pozostają z Oferentem w takim stosunku prawnym lub faktycznym, że może to budzić uzasadnione wątpliwości, co do ich bezstronności.</w:t>
      </w:r>
    </w:p>
    <w:p w14:paraId="72229280" w14:textId="77777777" w:rsidR="00FE7B70" w:rsidRDefault="00FE7B70" w:rsidP="00FE7B70">
      <w:pPr>
        <w:numPr>
          <w:ilvl w:val="0"/>
          <w:numId w:val="15"/>
        </w:numPr>
        <w:jc w:val="both"/>
        <w:rPr>
          <w:sz w:val="20"/>
          <w:szCs w:val="20"/>
        </w:rPr>
      </w:pPr>
      <w:r w:rsidRPr="00D61648">
        <w:rPr>
          <w:sz w:val="20"/>
          <w:szCs w:val="20"/>
        </w:rPr>
        <w:t xml:space="preserve">W sytuacji, o której mowa w ust. 5 lit. e), </w:t>
      </w:r>
      <w:r w:rsidRPr="00E30AF7">
        <w:rPr>
          <w:sz w:val="20"/>
          <w:szCs w:val="20"/>
        </w:rPr>
        <w:t xml:space="preserve">Dyrektor Wojewódzkiego Ośrodka Medycyny </w:t>
      </w:r>
      <w:r>
        <w:rPr>
          <w:sz w:val="20"/>
          <w:szCs w:val="20"/>
        </w:rPr>
        <w:t>Pracy Centrum Profilaktyczno</w:t>
      </w:r>
      <w:r w:rsidRPr="00E30AF7">
        <w:rPr>
          <w:sz w:val="20"/>
          <w:szCs w:val="20"/>
        </w:rPr>
        <w:t xml:space="preserve">-Leczniczego w Łodzi </w:t>
      </w:r>
      <w:r w:rsidRPr="00D61648">
        <w:rPr>
          <w:sz w:val="20"/>
          <w:szCs w:val="20"/>
        </w:rPr>
        <w:t>z urzędu lub na wniosek członka Komisji, Przewodniczącego lub Oferenta, dokonuje wyłączenia danego członka Komisji i powołuje nowego członka Komisji Konkursowej</w:t>
      </w:r>
      <w:r>
        <w:rPr>
          <w:sz w:val="20"/>
          <w:szCs w:val="20"/>
        </w:rPr>
        <w:t xml:space="preserve">. W sytuacji nieobecności któregokolwiek członka Komisji Konkursowej, </w:t>
      </w:r>
      <w:r w:rsidRPr="00E30AF7">
        <w:rPr>
          <w:sz w:val="20"/>
          <w:szCs w:val="20"/>
        </w:rPr>
        <w:t xml:space="preserve">Dyrektor Wojewódzkiego Ośrodka Medycyny </w:t>
      </w:r>
      <w:r>
        <w:rPr>
          <w:sz w:val="20"/>
          <w:szCs w:val="20"/>
        </w:rPr>
        <w:t>Pracy Centrum Profilaktyczno</w:t>
      </w:r>
      <w:r w:rsidRPr="00E30AF7">
        <w:rPr>
          <w:sz w:val="20"/>
          <w:szCs w:val="20"/>
        </w:rPr>
        <w:t>-Leczniczego w Łodzi</w:t>
      </w:r>
      <w:r>
        <w:rPr>
          <w:sz w:val="20"/>
          <w:szCs w:val="20"/>
        </w:rPr>
        <w:t xml:space="preserve"> wyznacza zastępcę danego członka Komisji.</w:t>
      </w:r>
    </w:p>
    <w:p w14:paraId="335B3C4D" w14:textId="77777777" w:rsidR="00A81D50" w:rsidRDefault="00A81D50" w:rsidP="00A81D50">
      <w:pPr>
        <w:ind w:left="720"/>
        <w:jc w:val="both"/>
        <w:rPr>
          <w:sz w:val="20"/>
          <w:szCs w:val="20"/>
        </w:rPr>
      </w:pPr>
    </w:p>
    <w:p w14:paraId="4E251CEE" w14:textId="77777777" w:rsidR="00A81D50" w:rsidRPr="00D61648" w:rsidRDefault="00A81D50" w:rsidP="00A81D50">
      <w:pPr>
        <w:ind w:left="720"/>
        <w:jc w:val="both"/>
        <w:rPr>
          <w:sz w:val="20"/>
          <w:szCs w:val="20"/>
        </w:rPr>
      </w:pPr>
    </w:p>
    <w:p w14:paraId="00D3B0D4" w14:textId="77777777" w:rsidR="00FE7B70" w:rsidRDefault="00FE7B70" w:rsidP="00FE7B70">
      <w:pPr>
        <w:jc w:val="both"/>
        <w:rPr>
          <w:sz w:val="20"/>
          <w:szCs w:val="20"/>
        </w:rPr>
      </w:pPr>
    </w:p>
    <w:p w14:paraId="54336ABD" w14:textId="77777777" w:rsidR="00D71B64" w:rsidRPr="00E30AF7" w:rsidRDefault="00D71B64" w:rsidP="00FE7B70">
      <w:pPr>
        <w:jc w:val="both"/>
        <w:rPr>
          <w:sz w:val="20"/>
          <w:szCs w:val="20"/>
        </w:rPr>
      </w:pPr>
    </w:p>
    <w:p w14:paraId="5392B791" w14:textId="77777777" w:rsidR="00FE7B70" w:rsidRPr="00E30AF7" w:rsidRDefault="00FE7B70" w:rsidP="00FE7B70">
      <w:pPr>
        <w:jc w:val="center"/>
        <w:rPr>
          <w:b/>
          <w:sz w:val="20"/>
          <w:szCs w:val="20"/>
        </w:rPr>
      </w:pPr>
      <w:r w:rsidRPr="00E30AF7">
        <w:rPr>
          <w:b/>
          <w:sz w:val="20"/>
          <w:szCs w:val="20"/>
        </w:rPr>
        <w:lastRenderedPageBreak/>
        <w:t>VI</w:t>
      </w:r>
    </w:p>
    <w:p w14:paraId="3E9911FD" w14:textId="77777777" w:rsidR="00FE7B70" w:rsidRPr="00AD1C41" w:rsidRDefault="00FE7B70" w:rsidP="00FE7B70">
      <w:pPr>
        <w:jc w:val="center"/>
        <w:rPr>
          <w:b/>
          <w:sz w:val="20"/>
          <w:szCs w:val="20"/>
        </w:rPr>
      </w:pPr>
      <w:r w:rsidRPr="00AD1C41">
        <w:rPr>
          <w:b/>
          <w:sz w:val="20"/>
          <w:szCs w:val="20"/>
        </w:rPr>
        <w:t>MIEJSCE I TERMIN OTWARCIA OFERT</w:t>
      </w:r>
    </w:p>
    <w:p w14:paraId="1153E85C" w14:textId="77777777" w:rsidR="00FE7B70" w:rsidRDefault="00FE7B70" w:rsidP="00FE7B70">
      <w:pPr>
        <w:jc w:val="center"/>
        <w:rPr>
          <w:color w:val="000000"/>
          <w:sz w:val="20"/>
          <w:szCs w:val="20"/>
        </w:rPr>
      </w:pPr>
    </w:p>
    <w:p w14:paraId="5B05D5E8" w14:textId="77777777" w:rsidR="00FE7B70" w:rsidRDefault="00FE7B70" w:rsidP="000B4F45">
      <w:pPr>
        <w:jc w:val="both"/>
        <w:rPr>
          <w:color w:val="000000"/>
          <w:sz w:val="20"/>
          <w:szCs w:val="20"/>
        </w:rPr>
      </w:pPr>
      <w:r>
        <w:rPr>
          <w:color w:val="000000"/>
          <w:sz w:val="20"/>
          <w:szCs w:val="20"/>
        </w:rPr>
        <w:t>Komisja Konkursowa dokona otwarcia ofert w dniu</w:t>
      </w:r>
      <w:r w:rsidRPr="00A532C3">
        <w:rPr>
          <w:color w:val="FF0000"/>
          <w:sz w:val="20"/>
          <w:szCs w:val="20"/>
        </w:rPr>
        <w:t xml:space="preserve"> </w:t>
      </w:r>
      <w:r w:rsidR="00D71B64" w:rsidRPr="00D71B64">
        <w:rPr>
          <w:b/>
          <w:sz w:val="20"/>
          <w:szCs w:val="20"/>
        </w:rPr>
        <w:t>22 sierpnia</w:t>
      </w:r>
      <w:r w:rsidR="00391153" w:rsidRPr="00D71B64">
        <w:rPr>
          <w:b/>
          <w:sz w:val="20"/>
          <w:szCs w:val="20"/>
        </w:rPr>
        <w:t xml:space="preserve"> </w:t>
      </w:r>
      <w:r>
        <w:rPr>
          <w:b/>
          <w:color w:val="000000"/>
          <w:sz w:val="20"/>
          <w:szCs w:val="20"/>
        </w:rPr>
        <w:t>2025 r</w:t>
      </w:r>
      <w:r>
        <w:rPr>
          <w:color w:val="000000"/>
          <w:sz w:val="20"/>
          <w:szCs w:val="20"/>
        </w:rPr>
        <w:t>. o godz. 10:30 w Sali Konferencyjnej WOMP CP-L w Łodzi (pok. 508 w siedzibie Udzielającego zamówienia) w obecności przybyłych Oferentów. Obecność Oferentów nie jest obowiązkowa.</w:t>
      </w:r>
    </w:p>
    <w:p w14:paraId="09EBFFE0" w14:textId="77777777" w:rsidR="00FE7B70" w:rsidRDefault="00FE7B70" w:rsidP="00FE7B70">
      <w:pPr>
        <w:rPr>
          <w:color w:val="000000"/>
          <w:sz w:val="20"/>
          <w:szCs w:val="20"/>
        </w:rPr>
      </w:pPr>
    </w:p>
    <w:p w14:paraId="3DC3D8A4" w14:textId="77777777" w:rsidR="00FE7B70" w:rsidRDefault="00FE7B70" w:rsidP="00FE7B70">
      <w:pPr>
        <w:jc w:val="center"/>
        <w:rPr>
          <w:b/>
          <w:color w:val="000000"/>
          <w:sz w:val="20"/>
          <w:szCs w:val="20"/>
        </w:rPr>
      </w:pPr>
      <w:r>
        <w:rPr>
          <w:b/>
          <w:color w:val="000000"/>
          <w:sz w:val="20"/>
          <w:szCs w:val="20"/>
        </w:rPr>
        <w:t>VII</w:t>
      </w:r>
    </w:p>
    <w:p w14:paraId="1D5AE21F" w14:textId="77777777" w:rsidR="00FE7B70" w:rsidRPr="00AD1C41" w:rsidRDefault="00FE7B70" w:rsidP="00FE7B70">
      <w:pPr>
        <w:jc w:val="center"/>
        <w:rPr>
          <w:b/>
          <w:sz w:val="20"/>
          <w:szCs w:val="20"/>
        </w:rPr>
      </w:pPr>
      <w:r w:rsidRPr="00AD1C41">
        <w:rPr>
          <w:b/>
          <w:sz w:val="20"/>
          <w:szCs w:val="20"/>
        </w:rPr>
        <w:t>POSTĘPOWANIE KONKURSOWE</w:t>
      </w:r>
    </w:p>
    <w:p w14:paraId="42A1913C" w14:textId="77777777" w:rsidR="00FE7B70" w:rsidRPr="00E30AF7" w:rsidRDefault="00FE7B70" w:rsidP="00FE7B70">
      <w:pPr>
        <w:jc w:val="both"/>
        <w:rPr>
          <w:sz w:val="20"/>
          <w:szCs w:val="20"/>
        </w:rPr>
      </w:pPr>
    </w:p>
    <w:p w14:paraId="4B4D79B2" w14:textId="77777777"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Konkurs składa się z części jawnej i niejawnej. Oferent może uczestniczyć </w:t>
      </w:r>
      <w:r>
        <w:rPr>
          <w:sz w:val="20"/>
          <w:szCs w:val="20"/>
        </w:rPr>
        <w:t xml:space="preserve">tylko </w:t>
      </w:r>
      <w:r w:rsidRPr="00E30AF7">
        <w:rPr>
          <w:sz w:val="20"/>
          <w:szCs w:val="20"/>
        </w:rPr>
        <w:t>w jawnej części konkursu.</w:t>
      </w:r>
    </w:p>
    <w:p w14:paraId="764285C4" w14:textId="77777777" w:rsidR="00FE7B70" w:rsidRPr="00E30AF7" w:rsidRDefault="00FE7B70" w:rsidP="00FE7B70">
      <w:pPr>
        <w:numPr>
          <w:ilvl w:val="1"/>
          <w:numId w:val="13"/>
        </w:numPr>
        <w:tabs>
          <w:tab w:val="left" w:pos="720"/>
        </w:tabs>
        <w:ind w:left="720"/>
        <w:jc w:val="both"/>
        <w:rPr>
          <w:sz w:val="20"/>
          <w:szCs w:val="20"/>
        </w:rPr>
      </w:pPr>
      <w:r w:rsidRPr="00E30AF7">
        <w:rPr>
          <w:sz w:val="20"/>
          <w:szCs w:val="20"/>
        </w:rPr>
        <w:t>Komisja Konkursowa:</w:t>
      </w:r>
    </w:p>
    <w:p w14:paraId="7112A3D1" w14:textId="77777777" w:rsidR="00FE7B70" w:rsidRPr="00E30AF7" w:rsidRDefault="00FE7B70" w:rsidP="00FE7B70">
      <w:pPr>
        <w:numPr>
          <w:ilvl w:val="0"/>
          <w:numId w:val="2"/>
        </w:numPr>
        <w:tabs>
          <w:tab w:val="left" w:pos="1260"/>
        </w:tabs>
        <w:ind w:left="1260"/>
        <w:jc w:val="both"/>
        <w:rPr>
          <w:sz w:val="20"/>
          <w:szCs w:val="20"/>
        </w:rPr>
      </w:pPr>
      <w:r w:rsidRPr="00E30AF7">
        <w:rPr>
          <w:sz w:val="20"/>
          <w:szCs w:val="20"/>
        </w:rPr>
        <w:t>stwierdza prawidłowość ogłoszenia konkursu ofert oraz informuje o liczbie otrzymanych ofert;</w:t>
      </w:r>
    </w:p>
    <w:p w14:paraId="73236D41" w14:textId="77777777"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dane personalne oraz adres Oferenta, którego oferta jest otwierana;</w:t>
      </w:r>
    </w:p>
    <w:p w14:paraId="312338D8" w14:textId="77777777" w:rsidR="00FE7B70" w:rsidRPr="00E30AF7" w:rsidRDefault="00FE7B70" w:rsidP="00FE7B70">
      <w:pPr>
        <w:numPr>
          <w:ilvl w:val="0"/>
          <w:numId w:val="2"/>
        </w:numPr>
        <w:tabs>
          <w:tab w:val="left" w:pos="1260"/>
        </w:tabs>
        <w:ind w:left="1260"/>
        <w:jc w:val="both"/>
        <w:rPr>
          <w:sz w:val="20"/>
          <w:szCs w:val="20"/>
        </w:rPr>
      </w:pPr>
      <w:r w:rsidRPr="00E30AF7">
        <w:rPr>
          <w:sz w:val="20"/>
          <w:szCs w:val="20"/>
        </w:rPr>
        <w:t>ustala, które z ofert spełniają warunki określone w Szczegółowych Warunkach Konkursu Ofert;</w:t>
      </w:r>
    </w:p>
    <w:p w14:paraId="2F489567" w14:textId="77777777" w:rsidR="00FE7B70" w:rsidRPr="00E30AF7" w:rsidRDefault="00FE7B70" w:rsidP="00FE7B70">
      <w:pPr>
        <w:numPr>
          <w:ilvl w:val="0"/>
          <w:numId w:val="2"/>
        </w:numPr>
        <w:tabs>
          <w:tab w:val="left" w:pos="1260"/>
        </w:tabs>
        <w:ind w:left="1260"/>
        <w:jc w:val="both"/>
        <w:rPr>
          <w:sz w:val="20"/>
          <w:szCs w:val="20"/>
        </w:rPr>
      </w:pPr>
      <w:r w:rsidRPr="00E30AF7">
        <w:rPr>
          <w:sz w:val="20"/>
          <w:szCs w:val="20"/>
        </w:rPr>
        <w:t>odrzuca oferty nie odpowiadające wymogom określonym w Szczegółowych Warunkach Konkursu Ofert;</w:t>
      </w:r>
    </w:p>
    <w:p w14:paraId="0E986F95" w14:textId="77777777" w:rsidR="00FE7B70" w:rsidRPr="00E30AF7" w:rsidRDefault="00FE7B70" w:rsidP="00FE7B70">
      <w:pPr>
        <w:numPr>
          <w:ilvl w:val="0"/>
          <w:numId w:val="2"/>
        </w:numPr>
        <w:tabs>
          <w:tab w:val="left" w:pos="1260"/>
        </w:tabs>
        <w:ind w:left="1260"/>
        <w:jc w:val="both"/>
        <w:rPr>
          <w:sz w:val="20"/>
          <w:szCs w:val="20"/>
        </w:rPr>
      </w:pPr>
      <w:r w:rsidRPr="00E30AF7">
        <w:rPr>
          <w:sz w:val="20"/>
          <w:szCs w:val="20"/>
        </w:rPr>
        <w:t>ogłasza, które z ofert spełniają warunki określone w Szczegółowych Warunkach Konkursu Ofert;</w:t>
      </w:r>
    </w:p>
    <w:p w14:paraId="08FD4E78" w14:textId="77777777" w:rsidR="00FE7B70" w:rsidRPr="00E30AF7" w:rsidRDefault="00FE7B70" w:rsidP="00FE7B70">
      <w:pPr>
        <w:numPr>
          <w:ilvl w:val="0"/>
          <w:numId w:val="2"/>
        </w:numPr>
        <w:tabs>
          <w:tab w:val="left" w:pos="1260"/>
        </w:tabs>
        <w:ind w:left="1260"/>
        <w:jc w:val="both"/>
        <w:rPr>
          <w:sz w:val="20"/>
          <w:szCs w:val="20"/>
        </w:rPr>
      </w:pPr>
      <w:r w:rsidRPr="00E30AF7">
        <w:rPr>
          <w:sz w:val="20"/>
          <w:szCs w:val="20"/>
        </w:rPr>
        <w:t>przyjmuje do protokołu wyjaśnienia i oświadczenia składane przez Oferentów;</w:t>
      </w:r>
    </w:p>
    <w:p w14:paraId="78B812EE" w14:textId="77777777"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Komisja Konkursowa może zobowiązać Oferentów do usunięcia braków formalnych </w:t>
      </w:r>
      <w:r>
        <w:rPr>
          <w:sz w:val="20"/>
          <w:szCs w:val="20"/>
        </w:rPr>
        <w:t xml:space="preserve">ofert </w:t>
      </w:r>
      <w:r w:rsidRPr="00E30AF7">
        <w:rPr>
          <w:sz w:val="20"/>
          <w:szCs w:val="20"/>
        </w:rPr>
        <w:t>w terminie dwóch dni</w:t>
      </w:r>
      <w:r>
        <w:rPr>
          <w:sz w:val="20"/>
          <w:szCs w:val="20"/>
        </w:rPr>
        <w:t>,</w:t>
      </w:r>
      <w:r w:rsidRPr="00E30AF7">
        <w:rPr>
          <w:sz w:val="20"/>
          <w:szCs w:val="20"/>
        </w:rPr>
        <w:t xml:space="preserve"> pod rygorem odrzucenia oferty;</w:t>
      </w:r>
    </w:p>
    <w:p w14:paraId="48BB1D49" w14:textId="77777777" w:rsidR="00FE7B70" w:rsidRPr="00E30AF7" w:rsidRDefault="00FE7B70" w:rsidP="00FE7B70">
      <w:pPr>
        <w:numPr>
          <w:ilvl w:val="0"/>
          <w:numId w:val="2"/>
        </w:numPr>
        <w:tabs>
          <w:tab w:val="left" w:pos="1260"/>
        </w:tabs>
        <w:ind w:left="1260"/>
        <w:jc w:val="both"/>
        <w:rPr>
          <w:sz w:val="20"/>
          <w:szCs w:val="20"/>
        </w:rPr>
      </w:pPr>
      <w:r w:rsidRPr="00E30AF7">
        <w:rPr>
          <w:sz w:val="20"/>
          <w:szCs w:val="20"/>
        </w:rPr>
        <w:t xml:space="preserve">Wybiera najkorzystniejsze oferty albo </w:t>
      </w:r>
      <w:r>
        <w:rPr>
          <w:sz w:val="20"/>
          <w:szCs w:val="20"/>
        </w:rPr>
        <w:t xml:space="preserve">stwierdza zaistnienie podstaw do unieważnienia postepowania konkursowego. </w:t>
      </w:r>
    </w:p>
    <w:p w14:paraId="4D5F57DB" w14:textId="77777777" w:rsidR="00FE7B70" w:rsidRPr="00E30AF7" w:rsidRDefault="00FE7B70" w:rsidP="00FE7B70">
      <w:pPr>
        <w:numPr>
          <w:ilvl w:val="1"/>
          <w:numId w:val="13"/>
        </w:numPr>
        <w:tabs>
          <w:tab w:val="left" w:pos="720"/>
        </w:tabs>
        <w:ind w:left="720"/>
        <w:jc w:val="both"/>
        <w:rPr>
          <w:sz w:val="20"/>
          <w:szCs w:val="20"/>
        </w:rPr>
      </w:pPr>
      <w:r w:rsidRPr="00E30AF7">
        <w:rPr>
          <w:sz w:val="20"/>
          <w:szCs w:val="20"/>
        </w:rPr>
        <w:t xml:space="preserve">Czynności, o których mowa w ust. 3 </w:t>
      </w:r>
      <w:r>
        <w:rPr>
          <w:sz w:val="20"/>
          <w:szCs w:val="20"/>
        </w:rPr>
        <w:t>lit.</w:t>
      </w:r>
      <w:r w:rsidRPr="00E30AF7">
        <w:rPr>
          <w:sz w:val="20"/>
          <w:szCs w:val="20"/>
        </w:rPr>
        <w:t xml:space="preserve"> d</w:t>
      </w:r>
      <w:r>
        <w:rPr>
          <w:sz w:val="20"/>
          <w:szCs w:val="20"/>
        </w:rPr>
        <w:t>)</w:t>
      </w:r>
      <w:r w:rsidRPr="00E30AF7">
        <w:rPr>
          <w:sz w:val="20"/>
          <w:szCs w:val="20"/>
        </w:rPr>
        <w:t>, e</w:t>
      </w:r>
      <w:r>
        <w:rPr>
          <w:sz w:val="20"/>
          <w:szCs w:val="20"/>
        </w:rPr>
        <w:t>)</w:t>
      </w:r>
      <w:r w:rsidRPr="00E30AF7">
        <w:rPr>
          <w:sz w:val="20"/>
          <w:szCs w:val="20"/>
        </w:rPr>
        <w:t xml:space="preserve"> i i</w:t>
      </w:r>
      <w:r>
        <w:rPr>
          <w:sz w:val="20"/>
          <w:szCs w:val="20"/>
        </w:rPr>
        <w:t>)</w:t>
      </w:r>
      <w:r w:rsidRPr="00E30AF7">
        <w:rPr>
          <w:sz w:val="20"/>
          <w:szCs w:val="20"/>
        </w:rPr>
        <w:t xml:space="preserve"> Komisja Konkursowa przeprowadza na posiedzeniach zamkniętych bez udziału Oferentów.</w:t>
      </w:r>
    </w:p>
    <w:p w14:paraId="5DBA3A55" w14:textId="77777777" w:rsidR="00FE7B70" w:rsidRDefault="00FE7B70" w:rsidP="00FE7B70">
      <w:pPr>
        <w:numPr>
          <w:ilvl w:val="1"/>
          <w:numId w:val="13"/>
        </w:numPr>
        <w:tabs>
          <w:tab w:val="left" w:pos="720"/>
        </w:tabs>
        <w:ind w:left="720"/>
        <w:jc w:val="both"/>
        <w:rPr>
          <w:sz w:val="20"/>
          <w:szCs w:val="20"/>
        </w:rPr>
      </w:pPr>
      <w:r w:rsidRPr="00E30AF7">
        <w:rPr>
          <w:sz w:val="20"/>
          <w:szCs w:val="20"/>
        </w:rPr>
        <w:t xml:space="preserve">W trybie przewidzianym w ust. 3 </w:t>
      </w:r>
      <w:r>
        <w:rPr>
          <w:sz w:val="20"/>
          <w:szCs w:val="20"/>
        </w:rPr>
        <w:t>lit.</w:t>
      </w:r>
      <w:r w:rsidRPr="00E30AF7">
        <w:rPr>
          <w:sz w:val="20"/>
          <w:szCs w:val="20"/>
        </w:rPr>
        <w:t xml:space="preserve"> h</w:t>
      </w:r>
      <w:r>
        <w:rPr>
          <w:sz w:val="20"/>
          <w:szCs w:val="20"/>
        </w:rPr>
        <w:t>)</w:t>
      </w:r>
      <w:r w:rsidRPr="00E30AF7">
        <w:rPr>
          <w:sz w:val="20"/>
          <w:szCs w:val="20"/>
        </w:rPr>
        <w:t xml:space="preserve"> nie można dokonać uzupełnie</w:t>
      </w:r>
      <w:r>
        <w:rPr>
          <w:sz w:val="20"/>
          <w:szCs w:val="20"/>
        </w:rPr>
        <w:t xml:space="preserve">nia oferty </w:t>
      </w:r>
      <w:r w:rsidRPr="00E30AF7">
        <w:rPr>
          <w:sz w:val="20"/>
          <w:szCs w:val="20"/>
        </w:rPr>
        <w:t>w zakresie propozycji cenowej oraz warunków wykonania świadczeń zdrowotnych</w:t>
      </w:r>
      <w:r>
        <w:rPr>
          <w:sz w:val="20"/>
          <w:szCs w:val="20"/>
        </w:rPr>
        <w:t xml:space="preserve"> – nie stanowią one braków formalnych oferty.</w:t>
      </w:r>
    </w:p>
    <w:p w14:paraId="4C5CBD8C" w14:textId="77777777" w:rsidR="00FE7B70" w:rsidRPr="00B011BF" w:rsidRDefault="00FE7B70" w:rsidP="00FE7B70">
      <w:pPr>
        <w:numPr>
          <w:ilvl w:val="1"/>
          <w:numId w:val="13"/>
        </w:numPr>
        <w:tabs>
          <w:tab w:val="left" w:pos="720"/>
          <w:tab w:val="left" w:pos="1800"/>
        </w:tabs>
        <w:ind w:left="720"/>
        <w:jc w:val="both"/>
        <w:rPr>
          <w:b/>
          <w:sz w:val="20"/>
          <w:szCs w:val="20"/>
        </w:rPr>
      </w:pPr>
      <w:r w:rsidRPr="00B011BF">
        <w:rPr>
          <w:sz w:val="20"/>
          <w:szCs w:val="20"/>
        </w:rPr>
        <w:t>W sytuacji, gdy Komisja Konkursowa wezwie Oferenta/Oferentów do uzupełnienia braków formalnych złożonej oferty/ofert, Komisja Konkursowa dokonuje wyboru ofert najkorzystniejszych lub stwierdza zaistnienie podstaw do unieważnienia konkursu po upływie terminu do uzupełnienia braków formalnych</w:t>
      </w:r>
      <w:r>
        <w:rPr>
          <w:sz w:val="20"/>
          <w:szCs w:val="20"/>
        </w:rPr>
        <w:t>, przy czym nie później niż w ciągu 7 dni od dnia otwarcia ofert. Dla zachowania terminu do uzupełnienia braków formalnych uważa się moment wpływu poprawionej oferty do Udzielającego zamówienia (złożenie osobiście lub doręczenie jej przez pocztę).</w:t>
      </w:r>
    </w:p>
    <w:p w14:paraId="1CE08891" w14:textId="77777777" w:rsidR="00FE7B70" w:rsidRPr="00E30AF7" w:rsidRDefault="00FE7B70" w:rsidP="00FE7B70">
      <w:pPr>
        <w:tabs>
          <w:tab w:val="left" w:pos="1800"/>
        </w:tabs>
        <w:jc w:val="both"/>
        <w:rPr>
          <w:sz w:val="20"/>
          <w:szCs w:val="20"/>
        </w:rPr>
      </w:pPr>
      <w:r>
        <w:rPr>
          <w:sz w:val="20"/>
          <w:szCs w:val="20"/>
        </w:rPr>
        <w:tab/>
      </w:r>
    </w:p>
    <w:p w14:paraId="6CE3DAF2" w14:textId="77777777" w:rsidR="00FE7B70" w:rsidRPr="00E30AF7" w:rsidRDefault="00FE7B70" w:rsidP="00FE7B70">
      <w:pPr>
        <w:tabs>
          <w:tab w:val="left" w:pos="1800"/>
        </w:tabs>
        <w:jc w:val="center"/>
        <w:rPr>
          <w:b/>
          <w:sz w:val="20"/>
          <w:szCs w:val="20"/>
        </w:rPr>
      </w:pPr>
      <w:r w:rsidRPr="00E30AF7">
        <w:rPr>
          <w:b/>
          <w:sz w:val="20"/>
          <w:szCs w:val="20"/>
        </w:rPr>
        <w:t>VIII</w:t>
      </w:r>
    </w:p>
    <w:p w14:paraId="7C535F8F" w14:textId="77777777" w:rsidR="00FE7B70" w:rsidRPr="00AD1C41" w:rsidRDefault="00FE7B70" w:rsidP="00FE7B70">
      <w:pPr>
        <w:tabs>
          <w:tab w:val="left" w:pos="1800"/>
        </w:tabs>
        <w:jc w:val="center"/>
        <w:rPr>
          <w:b/>
          <w:sz w:val="20"/>
          <w:szCs w:val="20"/>
        </w:rPr>
      </w:pPr>
      <w:r w:rsidRPr="00AD1C41">
        <w:rPr>
          <w:b/>
          <w:sz w:val="20"/>
          <w:szCs w:val="20"/>
        </w:rPr>
        <w:t>ROZSTRZYGNIĘCIE KONKURSU</w:t>
      </w:r>
    </w:p>
    <w:p w14:paraId="2585F580" w14:textId="77777777" w:rsidR="00FE7B70" w:rsidRPr="00E30AF7" w:rsidRDefault="00FE7B70" w:rsidP="00FE7B70">
      <w:pPr>
        <w:tabs>
          <w:tab w:val="left" w:pos="1800"/>
        </w:tabs>
        <w:jc w:val="center"/>
        <w:rPr>
          <w:sz w:val="20"/>
          <w:szCs w:val="20"/>
        </w:rPr>
      </w:pPr>
    </w:p>
    <w:p w14:paraId="1F27EF6B" w14:textId="77777777"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rozstrzyga o wynikach postępowania w ciągu 7 dni od daty otwarcia ofert.</w:t>
      </w:r>
    </w:p>
    <w:p w14:paraId="5A188D06" w14:textId="77777777" w:rsidR="00FE7B70" w:rsidRPr="00E30AF7" w:rsidRDefault="00FE7B70" w:rsidP="00FE7B70">
      <w:pPr>
        <w:numPr>
          <w:ilvl w:val="1"/>
          <w:numId w:val="2"/>
        </w:numPr>
        <w:tabs>
          <w:tab w:val="left" w:pos="720"/>
        </w:tabs>
        <w:ind w:left="720"/>
        <w:jc w:val="both"/>
        <w:rPr>
          <w:sz w:val="20"/>
          <w:szCs w:val="20"/>
        </w:rPr>
      </w:pPr>
      <w:r w:rsidRPr="00E30AF7">
        <w:rPr>
          <w:sz w:val="20"/>
          <w:szCs w:val="20"/>
        </w:rPr>
        <w:t>Komisja Konkursowa niezwłocznie przedstawia Udzielającemu zamówienie (Dyrektorowi WOMP CP-L w Łodzi) protokół z przebiegu konkursu wraz z umotywowanym wnioskiem o udzielenie zamówienia wybranemu Oferentowi (wybranym Oferentom)</w:t>
      </w:r>
      <w:r>
        <w:rPr>
          <w:sz w:val="20"/>
          <w:szCs w:val="20"/>
        </w:rPr>
        <w:t>.</w:t>
      </w:r>
    </w:p>
    <w:p w14:paraId="7AE6FF02" w14:textId="77777777" w:rsidR="00FE7B70" w:rsidRPr="00E30AF7" w:rsidRDefault="00FE7B70" w:rsidP="00FE7B70">
      <w:pPr>
        <w:numPr>
          <w:ilvl w:val="1"/>
          <w:numId w:val="2"/>
        </w:numPr>
        <w:tabs>
          <w:tab w:val="left" w:pos="720"/>
        </w:tabs>
        <w:ind w:left="720"/>
        <w:jc w:val="both"/>
        <w:rPr>
          <w:sz w:val="20"/>
          <w:szCs w:val="20"/>
        </w:rPr>
      </w:pPr>
      <w:r w:rsidRPr="00E30AF7">
        <w:rPr>
          <w:sz w:val="20"/>
          <w:szCs w:val="20"/>
        </w:rPr>
        <w:t>Wyniki konkursu uznaje się za obowiązujące po zatwierdzeniu przez Dyrektora WOMP CP-L w Łodzi.</w:t>
      </w:r>
    </w:p>
    <w:p w14:paraId="0AD1FC25" w14:textId="77777777" w:rsidR="00FE7B70" w:rsidRPr="00E30AF7" w:rsidRDefault="00FE7B70" w:rsidP="00FE7B70">
      <w:pPr>
        <w:numPr>
          <w:ilvl w:val="1"/>
          <w:numId w:val="2"/>
        </w:numPr>
        <w:tabs>
          <w:tab w:val="left" w:pos="720"/>
        </w:tabs>
        <w:ind w:left="720"/>
        <w:jc w:val="both"/>
        <w:rPr>
          <w:sz w:val="20"/>
          <w:szCs w:val="20"/>
        </w:rPr>
      </w:pPr>
      <w:r w:rsidRPr="00E30AF7">
        <w:rPr>
          <w:sz w:val="20"/>
          <w:szCs w:val="20"/>
        </w:rPr>
        <w:t xml:space="preserve">Ogłoszenie o rozstrzygnięciu konkursu zostanie umieszczone na stronie internetowej WOMP CP-L w Łodzi: </w:t>
      </w:r>
      <w:hyperlink r:id="rId9" w:history="1">
        <w:r w:rsidRPr="00E30AF7">
          <w:rPr>
            <w:rStyle w:val="Hipercze"/>
            <w:sz w:val="20"/>
            <w:szCs w:val="20"/>
          </w:rPr>
          <w:t>www.wompcpl.eu</w:t>
        </w:r>
      </w:hyperlink>
      <w:r>
        <w:rPr>
          <w:sz w:val="20"/>
          <w:szCs w:val="20"/>
        </w:rPr>
        <w:t xml:space="preserve"> </w:t>
      </w:r>
      <w:r w:rsidRPr="00E30AF7">
        <w:rPr>
          <w:sz w:val="20"/>
          <w:szCs w:val="20"/>
        </w:rPr>
        <w:t>.</w:t>
      </w:r>
    </w:p>
    <w:p w14:paraId="34C2DA0E" w14:textId="77777777" w:rsidR="00FE7B70" w:rsidRPr="00E30AF7" w:rsidRDefault="00FE7B70" w:rsidP="00FE7B70">
      <w:pPr>
        <w:numPr>
          <w:ilvl w:val="1"/>
          <w:numId w:val="2"/>
        </w:numPr>
        <w:tabs>
          <w:tab w:val="left" w:pos="720"/>
        </w:tabs>
        <w:ind w:left="720"/>
        <w:jc w:val="both"/>
        <w:rPr>
          <w:sz w:val="20"/>
          <w:szCs w:val="20"/>
        </w:rPr>
      </w:pPr>
      <w:r w:rsidRPr="00E30AF7">
        <w:rPr>
          <w:sz w:val="20"/>
          <w:szCs w:val="20"/>
        </w:rPr>
        <w:t>Oferent(ci), którzy zostali wybrani w drodze konkursu zobowiązani są do przedłożenia Zamawiającemu:</w:t>
      </w:r>
    </w:p>
    <w:p w14:paraId="323410EC" w14:textId="77777777" w:rsidR="00FE7B70" w:rsidRPr="00E30AF7" w:rsidRDefault="00FE7B70" w:rsidP="00FE7B70">
      <w:pPr>
        <w:tabs>
          <w:tab w:val="left" w:pos="1800"/>
        </w:tabs>
        <w:ind w:left="1134"/>
        <w:jc w:val="both"/>
        <w:rPr>
          <w:sz w:val="20"/>
          <w:szCs w:val="20"/>
        </w:rPr>
      </w:pPr>
      <w:r w:rsidRPr="00E30AF7">
        <w:rPr>
          <w:sz w:val="20"/>
          <w:szCs w:val="20"/>
        </w:rPr>
        <w:t>a) w dniu zawarcia umowy polisy potwierdzającej zawarcie umowy ubezpieczenia odpowiedzialności cywilnej zawartej najpóźniej w dniu poprzedzającym dzień zawarcia umowy,</w:t>
      </w:r>
    </w:p>
    <w:p w14:paraId="1279EC4D" w14:textId="77777777" w:rsidR="00FE7B70" w:rsidRPr="00E30AF7" w:rsidRDefault="00FE7B70" w:rsidP="00FE7B70">
      <w:pPr>
        <w:tabs>
          <w:tab w:val="left" w:pos="1800"/>
        </w:tabs>
        <w:ind w:left="1134"/>
        <w:jc w:val="both"/>
        <w:rPr>
          <w:sz w:val="20"/>
          <w:szCs w:val="20"/>
        </w:rPr>
      </w:pPr>
      <w:r w:rsidRPr="00E30AF7">
        <w:rPr>
          <w:sz w:val="20"/>
          <w:szCs w:val="20"/>
        </w:rPr>
        <w:t>b) w dniu zawarcia umowy zaświadczenia o wykonywaniu indywidualnej praktyki lekarskiej wyłącznie w przedsiębiorstwie podmiotu leczniczego, wydanego przez organ prowadzący rejestr podmiotów prowadzących działalność leczniczą.</w:t>
      </w:r>
    </w:p>
    <w:p w14:paraId="6A6B1326" w14:textId="77777777" w:rsidR="00FE7B70" w:rsidRPr="00E30AF7" w:rsidRDefault="00FE7B70" w:rsidP="00FE7B70">
      <w:pPr>
        <w:numPr>
          <w:ilvl w:val="1"/>
          <w:numId w:val="2"/>
        </w:numPr>
        <w:tabs>
          <w:tab w:val="left" w:pos="720"/>
        </w:tabs>
        <w:ind w:left="720"/>
        <w:jc w:val="both"/>
        <w:rPr>
          <w:sz w:val="20"/>
          <w:szCs w:val="20"/>
        </w:rPr>
      </w:pPr>
      <w:r w:rsidRPr="00E30AF7">
        <w:rPr>
          <w:sz w:val="20"/>
          <w:szCs w:val="20"/>
        </w:rPr>
        <w:t>Odrzuca się ofertę:</w:t>
      </w:r>
    </w:p>
    <w:p w14:paraId="28CA7618" w14:textId="77777777" w:rsidR="00FE7B70" w:rsidRPr="00E30AF7" w:rsidRDefault="00FE7B70" w:rsidP="00FE7B70">
      <w:pPr>
        <w:numPr>
          <w:ilvl w:val="0"/>
          <w:numId w:val="7"/>
        </w:numPr>
        <w:jc w:val="both"/>
        <w:rPr>
          <w:sz w:val="20"/>
          <w:szCs w:val="20"/>
        </w:rPr>
      </w:pPr>
      <w:r w:rsidRPr="00E30AF7">
        <w:rPr>
          <w:sz w:val="20"/>
          <w:szCs w:val="20"/>
        </w:rPr>
        <w:t>zawierającą nieprawdziwe informacje;</w:t>
      </w:r>
    </w:p>
    <w:p w14:paraId="7A212FA9" w14:textId="77777777" w:rsidR="00FE7B70" w:rsidRPr="00E30AF7" w:rsidRDefault="00FE7B70" w:rsidP="00FE7B70">
      <w:pPr>
        <w:numPr>
          <w:ilvl w:val="0"/>
          <w:numId w:val="7"/>
        </w:numPr>
        <w:jc w:val="both"/>
        <w:rPr>
          <w:sz w:val="20"/>
          <w:szCs w:val="20"/>
        </w:rPr>
      </w:pPr>
      <w:r w:rsidRPr="00E30AF7">
        <w:rPr>
          <w:sz w:val="20"/>
          <w:szCs w:val="20"/>
        </w:rPr>
        <w:t>jeżeli Oferent nie określił przedmiotu oferty lub nie podał proponowanej liczby lub ceny świadczeń opieki zdrowotnej;</w:t>
      </w:r>
    </w:p>
    <w:p w14:paraId="662E6865" w14:textId="77777777" w:rsidR="00FE7B70" w:rsidRPr="00E30AF7" w:rsidRDefault="00FE7B70" w:rsidP="00FE7B70">
      <w:pPr>
        <w:numPr>
          <w:ilvl w:val="0"/>
          <w:numId w:val="7"/>
        </w:numPr>
        <w:jc w:val="both"/>
        <w:rPr>
          <w:sz w:val="20"/>
          <w:szCs w:val="20"/>
        </w:rPr>
      </w:pPr>
      <w:r w:rsidRPr="00E30AF7">
        <w:rPr>
          <w:sz w:val="20"/>
          <w:szCs w:val="20"/>
        </w:rPr>
        <w:t>jeżeli zawiera rażąco niską cenę w stosunku do przedmiotu zamówienia;</w:t>
      </w:r>
    </w:p>
    <w:p w14:paraId="1D67CA3A" w14:textId="77777777" w:rsidR="00FE7B70" w:rsidRPr="00E30AF7" w:rsidRDefault="00FE7B70" w:rsidP="00FE7B70">
      <w:pPr>
        <w:numPr>
          <w:ilvl w:val="0"/>
          <w:numId w:val="7"/>
        </w:numPr>
        <w:jc w:val="both"/>
        <w:rPr>
          <w:sz w:val="20"/>
          <w:szCs w:val="20"/>
        </w:rPr>
      </w:pPr>
      <w:r w:rsidRPr="00E30AF7">
        <w:rPr>
          <w:sz w:val="20"/>
          <w:szCs w:val="20"/>
        </w:rPr>
        <w:t>jeżeli jest nieważna na podstawie odrębnych przepisów;</w:t>
      </w:r>
    </w:p>
    <w:p w14:paraId="31C5DD40" w14:textId="77777777" w:rsidR="00FE7B70" w:rsidRPr="00E30AF7" w:rsidRDefault="00FE7B70" w:rsidP="00FE7B70">
      <w:pPr>
        <w:numPr>
          <w:ilvl w:val="0"/>
          <w:numId w:val="7"/>
        </w:numPr>
        <w:jc w:val="both"/>
        <w:rPr>
          <w:sz w:val="20"/>
          <w:szCs w:val="20"/>
        </w:rPr>
      </w:pPr>
      <w:r w:rsidRPr="00E30AF7">
        <w:rPr>
          <w:sz w:val="20"/>
          <w:szCs w:val="20"/>
        </w:rPr>
        <w:t>jeżeli Oferent złożył ofertę alternatywną;</w:t>
      </w:r>
    </w:p>
    <w:p w14:paraId="0EC5B359" w14:textId="77777777" w:rsidR="00FE7B70" w:rsidRDefault="00FE7B70" w:rsidP="00FE7B70">
      <w:pPr>
        <w:numPr>
          <w:ilvl w:val="0"/>
          <w:numId w:val="7"/>
        </w:numPr>
        <w:jc w:val="both"/>
        <w:rPr>
          <w:sz w:val="20"/>
          <w:szCs w:val="20"/>
        </w:rPr>
      </w:pPr>
      <w:r w:rsidRPr="00E30AF7">
        <w:rPr>
          <w:sz w:val="20"/>
          <w:szCs w:val="20"/>
        </w:rPr>
        <w:t>jeżeli Oferent lub oferta nie spełniają wymaganych warunków określonych w przepisach prawa oraz warunków określonych przez Udzielającego zamówienie</w:t>
      </w:r>
      <w:r>
        <w:rPr>
          <w:sz w:val="20"/>
          <w:szCs w:val="20"/>
        </w:rPr>
        <w:t>,</w:t>
      </w:r>
    </w:p>
    <w:p w14:paraId="517E21AA" w14:textId="77777777" w:rsidR="00FE7B70" w:rsidRDefault="00FE7B70" w:rsidP="00FE7B70">
      <w:pPr>
        <w:numPr>
          <w:ilvl w:val="0"/>
          <w:numId w:val="7"/>
        </w:numPr>
        <w:jc w:val="both"/>
        <w:rPr>
          <w:sz w:val="20"/>
          <w:szCs w:val="20"/>
        </w:rPr>
      </w:pPr>
      <w:r>
        <w:rPr>
          <w:sz w:val="20"/>
          <w:szCs w:val="20"/>
        </w:rPr>
        <w:t xml:space="preserve">w innych sytuacjach wskazanych w </w:t>
      </w:r>
      <w:r w:rsidRPr="00E30AF7">
        <w:rPr>
          <w:sz w:val="20"/>
          <w:szCs w:val="20"/>
        </w:rPr>
        <w:t>Szczegółowych Warunkach Konkursu Ofert</w:t>
      </w:r>
      <w:r>
        <w:rPr>
          <w:sz w:val="20"/>
          <w:szCs w:val="20"/>
        </w:rPr>
        <w:t>.</w:t>
      </w:r>
    </w:p>
    <w:p w14:paraId="6EDE69C5" w14:textId="77777777" w:rsidR="00FE7B70" w:rsidRDefault="00FE7B70" w:rsidP="00FE7B70">
      <w:pPr>
        <w:ind w:left="720"/>
        <w:jc w:val="both"/>
        <w:rPr>
          <w:sz w:val="20"/>
          <w:szCs w:val="20"/>
        </w:rPr>
      </w:pPr>
    </w:p>
    <w:p w14:paraId="658CA3CC" w14:textId="77777777" w:rsidR="00FE7B70" w:rsidRPr="00E30AF7" w:rsidRDefault="00FE7B70" w:rsidP="00FE7B70">
      <w:pPr>
        <w:jc w:val="both"/>
        <w:rPr>
          <w:sz w:val="20"/>
          <w:szCs w:val="20"/>
        </w:rPr>
      </w:pPr>
    </w:p>
    <w:p w14:paraId="5F74C544" w14:textId="77777777" w:rsidR="00FE7B70" w:rsidRPr="00E30AF7" w:rsidRDefault="00FE7B70" w:rsidP="00FE7B70">
      <w:pPr>
        <w:jc w:val="center"/>
        <w:rPr>
          <w:b/>
          <w:sz w:val="20"/>
          <w:szCs w:val="20"/>
        </w:rPr>
      </w:pPr>
      <w:r w:rsidRPr="00E30AF7">
        <w:rPr>
          <w:b/>
          <w:sz w:val="20"/>
          <w:szCs w:val="20"/>
        </w:rPr>
        <w:t>IX</w:t>
      </w:r>
    </w:p>
    <w:p w14:paraId="1DC09AB8" w14:textId="77777777" w:rsidR="00FE7B70" w:rsidRPr="00313210" w:rsidRDefault="00FE7B70" w:rsidP="00FE7B70">
      <w:pPr>
        <w:jc w:val="center"/>
        <w:rPr>
          <w:b/>
          <w:sz w:val="20"/>
          <w:szCs w:val="20"/>
        </w:rPr>
      </w:pPr>
      <w:r w:rsidRPr="00313210">
        <w:rPr>
          <w:b/>
          <w:sz w:val="20"/>
          <w:szCs w:val="20"/>
        </w:rPr>
        <w:t>TERMIN ZWIĄZANIA OFERTĄ</w:t>
      </w:r>
    </w:p>
    <w:p w14:paraId="00FC5698" w14:textId="77777777" w:rsidR="00FE7B70" w:rsidRPr="00E30AF7" w:rsidRDefault="00FE7B70" w:rsidP="00FE7B70">
      <w:pPr>
        <w:jc w:val="both"/>
        <w:rPr>
          <w:sz w:val="20"/>
          <w:szCs w:val="20"/>
        </w:rPr>
      </w:pPr>
    </w:p>
    <w:p w14:paraId="6B92BF36" w14:textId="77777777" w:rsidR="00FE7B70" w:rsidRPr="00E30AF7" w:rsidRDefault="00FE7B70" w:rsidP="00FE7B70">
      <w:pPr>
        <w:jc w:val="both"/>
        <w:rPr>
          <w:sz w:val="20"/>
          <w:szCs w:val="20"/>
        </w:rPr>
      </w:pPr>
      <w:r w:rsidRPr="00E30AF7">
        <w:rPr>
          <w:sz w:val="20"/>
          <w:szCs w:val="20"/>
        </w:rPr>
        <w:t>Oferent jest związany ofertą przez okres 30 dni od upływu terminu do jej złożenia.</w:t>
      </w:r>
    </w:p>
    <w:p w14:paraId="77BE6B15" w14:textId="77777777" w:rsidR="00FE7B70" w:rsidRPr="00E30AF7" w:rsidRDefault="00FE7B70" w:rsidP="00FE7B70">
      <w:pPr>
        <w:rPr>
          <w:b/>
          <w:sz w:val="20"/>
          <w:szCs w:val="20"/>
        </w:rPr>
      </w:pPr>
    </w:p>
    <w:p w14:paraId="5F1F0295" w14:textId="77777777" w:rsidR="00FE7B70" w:rsidRPr="00E30AF7" w:rsidRDefault="00FE7B70" w:rsidP="00FE7B70">
      <w:pPr>
        <w:jc w:val="center"/>
        <w:rPr>
          <w:b/>
          <w:sz w:val="20"/>
          <w:szCs w:val="20"/>
        </w:rPr>
      </w:pPr>
      <w:r w:rsidRPr="00E30AF7">
        <w:rPr>
          <w:b/>
          <w:sz w:val="20"/>
          <w:szCs w:val="20"/>
        </w:rPr>
        <w:t>X</w:t>
      </w:r>
    </w:p>
    <w:p w14:paraId="43B2F501" w14:textId="77777777" w:rsidR="00FE7B70" w:rsidRDefault="00FE7B70" w:rsidP="00FE7B70">
      <w:pPr>
        <w:jc w:val="center"/>
        <w:rPr>
          <w:b/>
          <w:sz w:val="20"/>
          <w:szCs w:val="20"/>
        </w:rPr>
      </w:pPr>
      <w:r w:rsidRPr="00313210">
        <w:rPr>
          <w:b/>
          <w:sz w:val="20"/>
          <w:szCs w:val="20"/>
        </w:rPr>
        <w:t>ZASTRZEŻENIA UDZIELAJĄCEGO ZAMÓWIENIE</w:t>
      </w:r>
    </w:p>
    <w:p w14:paraId="436E1043" w14:textId="77777777" w:rsidR="00FE7B70" w:rsidRPr="00313210" w:rsidRDefault="00FE7B70" w:rsidP="00FE7B70">
      <w:pPr>
        <w:jc w:val="center"/>
        <w:rPr>
          <w:b/>
          <w:sz w:val="20"/>
          <w:szCs w:val="20"/>
        </w:rPr>
      </w:pPr>
    </w:p>
    <w:p w14:paraId="7072BF91" w14:textId="77777777" w:rsidR="00FE7B70" w:rsidRPr="00286426" w:rsidRDefault="00FE7B70" w:rsidP="00FE7B70">
      <w:pPr>
        <w:numPr>
          <w:ilvl w:val="0"/>
          <w:numId w:val="12"/>
        </w:numPr>
        <w:jc w:val="both"/>
        <w:rPr>
          <w:sz w:val="20"/>
          <w:szCs w:val="20"/>
        </w:rPr>
      </w:pPr>
      <w:r w:rsidRPr="00286426">
        <w:rPr>
          <w:sz w:val="20"/>
          <w:szCs w:val="20"/>
        </w:rPr>
        <w:t>Dyrektor Wojewódzkiego Ośrodka Medycyny Pracy Centrum Profilaktyczno-Leczniczego w Łodzi</w:t>
      </w:r>
      <w:r>
        <w:rPr>
          <w:sz w:val="20"/>
          <w:szCs w:val="20"/>
        </w:rPr>
        <w:t xml:space="preserve"> </w:t>
      </w:r>
      <w:r w:rsidRPr="00286426">
        <w:rPr>
          <w:sz w:val="20"/>
          <w:szCs w:val="20"/>
        </w:rPr>
        <w:t>zastrzega sobie prawo do odwołania konkursu, do przesunięcia terminu składania ofert oraz terminu rozstrzygnięcia – bez podania przyczyny.</w:t>
      </w:r>
    </w:p>
    <w:p w14:paraId="7D2C06B9" w14:textId="77777777" w:rsidR="00FE7B70" w:rsidRPr="00B011BF" w:rsidRDefault="00FE7B70" w:rsidP="00FE7B70">
      <w:pPr>
        <w:numPr>
          <w:ilvl w:val="0"/>
          <w:numId w:val="12"/>
        </w:numPr>
        <w:jc w:val="both"/>
        <w:rPr>
          <w:sz w:val="20"/>
          <w:szCs w:val="20"/>
        </w:rPr>
      </w:pPr>
      <w:r w:rsidRPr="00286426">
        <w:rPr>
          <w:sz w:val="20"/>
          <w:szCs w:val="20"/>
        </w:rPr>
        <w:t>Udzielający zamówienia zastrzega sobie prawo zawarcia wielu umów z kilkoma oferentami, których</w:t>
      </w:r>
      <w:r>
        <w:rPr>
          <w:sz w:val="20"/>
          <w:szCs w:val="20"/>
        </w:rPr>
        <w:t xml:space="preserve"> </w:t>
      </w:r>
      <w:r w:rsidRPr="00286426">
        <w:rPr>
          <w:sz w:val="20"/>
          <w:szCs w:val="20"/>
        </w:rPr>
        <w:t>oferty zostały ocenione najwyżej, aż do pełnego zaspokojenia potrzeb na usługi zdrowotne objęte przedmiotem postępowania.</w:t>
      </w:r>
    </w:p>
    <w:p w14:paraId="1D0ADA60" w14:textId="77777777" w:rsidR="00FE7B70" w:rsidRPr="00E30AF7" w:rsidRDefault="00FE7B70" w:rsidP="00FE7B70">
      <w:pPr>
        <w:numPr>
          <w:ilvl w:val="0"/>
          <w:numId w:val="12"/>
        </w:numPr>
        <w:jc w:val="both"/>
        <w:rPr>
          <w:sz w:val="20"/>
          <w:szCs w:val="20"/>
        </w:rPr>
      </w:pPr>
      <w:r w:rsidRPr="00E30AF7">
        <w:rPr>
          <w:sz w:val="20"/>
          <w:szCs w:val="20"/>
        </w:rPr>
        <w:t>W uzasadnionych przypadkach, przed upływem terminu składania ofert, Udzielający zamówienie może zmodyfikować treść dokumentów składających się na Szczegółowe Warunki Konkursu Ofert.</w:t>
      </w:r>
    </w:p>
    <w:p w14:paraId="44684F65" w14:textId="77777777" w:rsidR="00FE7B70" w:rsidRPr="00E30AF7" w:rsidRDefault="00FE7B70" w:rsidP="00FE7B70">
      <w:pPr>
        <w:numPr>
          <w:ilvl w:val="0"/>
          <w:numId w:val="12"/>
        </w:numPr>
        <w:jc w:val="both"/>
        <w:rPr>
          <w:sz w:val="20"/>
          <w:szCs w:val="20"/>
        </w:rPr>
      </w:pPr>
      <w:r w:rsidRPr="00E30AF7">
        <w:rPr>
          <w:sz w:val="20"/>
          <w:szCs w:val="20"/>
        </w:rPr>
        <w:t>W przypadku, gdy zmiana powodować będzie konieczność modyfikacji oferty, Udzielający zamówienie może przedłużyć termin składania ofert. W takim przypadku wszelkie prawa i zobowiązania – Oferenta i Udzielającego zamówienie będą podlegały nowemu terminowi.</w:t>
      </w:r>
    </w:p>
    <w:p w14:paraId="70BAAA35" w14:textId="77777777" w:rsidR="00FE7B70" w:rsidRPr="00E30AF7" w:rsidRDefault="00FE7B70" w:rsidP="00FE7B70">
      <w:pPr>
        <w:numPr>
          <w:ilvl w:val="0"/>
          <w:numId w:val="12"/>
        </w:numPr>
        <w:jc w:val="both"/>
        <w:rPr>
          <w:sz w:val="20"/>
          <w:szCs w:val="20"/>
        </w:rPr>
      </w:pPr>
      <w:r w:rsidRPr="00E30AF7">
        <w:rPr>
          <w:sz w:val="20"/>
          <w:szCs w:val="20"/>
        </w:rPr>
        <w:t>O każdej zmianie Udzielający zamówienie zaw</w:t>
      </w:r>
      <w:r>
        <w:rPr>
          <w:sz w:val="20"/>
          <w:szCs w:val="20"/>
        </w:rPr>
        <w:t xml:space="preserve">iadomi niezwłocznie każdego </w:t>
      </w:r>
      <w:r w:rsidRPr="00E30AF7">
        <w:rPr>
          <w:sz w:val="20"/>
          <w:szCs w:val="20"/>
        </w:rPr>
        <w:t>z uczestników postępowania.</w:t>
      </w:r>
    </w:p>
    <w:p w14:paraId="4420AF43" w14:textId="77777777" w:rsidR="00FE7B70" w:rsidRPr="00E30AF7" w:rsidRDefault="00FE7B70" w:rsidP="00FE7B70">
      <w:pPr>
        <w:numPr>
          <w:ilvl w:val="0"/>
          <w:numId w:val="12"/>
        </w:numPr>
        <w:jc w:val="both"/>
        <w:rPr>
          <w:sz w:val="20"/>
          <w:szCs w:val="20"/>
        </w:rPr>
      </w:pPr>
      <w:r w:rsidRPr="00E30AF7">
        <w:rPr>
          <w:sz w:val="20"/>
          <w:szCs w:val="20"/>
        </w:rPr>
        <w:t xml:space="preserve">Oferta musi wyrażać stanowczą wolę zawarcia umowy </w:t>
      </w:r>
      <w:r>
        <w:rPr>
          <w:sz w:val="20"/>
          <w:szCs w:val="20"/>
        </w:rPr>
        <w:t>w zakresie objętej przedmiotem konkursu</w:t>
      </w:r>
      <w:r w:rsidRPr="00E30AF7">
        <w:rPr>
          <w:sz w:val="20"/>
          <w:szCs w:val="20"/>
        </w:rPr>
        <w:t>, w innym przypadku zainteresowanemu nie przysługuje status Oferenta.</w:t>
      </w:r>
    </w:p>
    <w:p w14:paraId="34F0687E" w14:textId="77777777" w:rsidR="00FE7B70" w:rsidRPr="00E30AF7" w:rsidRDefault="00FE7B70" w:rsidP="00FE7B70">
      <w:pPr>
        <w:numPr>
          <w:ilvl w:val="0"/>
          <w:numId w:val="12"/>
        </w:numPr>
        <w:jc w:val="both"/>
        <w:rPr>
          <w:sz w:val="20"/>
          <w:szCs w:val="20"/>
        </w:rPr>
      </w:pPr>
      <w:r w:rsidRPr="00E30AF7">
        <w:rPr>
          <w:sz w:val="20"/>
          <w:szCs w:val="20"/>
        </w:rPr>
        <w:t>Do niniejszego konkursu nie stosuje się przepisów o zamówieniach publicznych.</w:t>
      </w:r>
    </w:p>
    <w:p w14:paraId="05E58ABC" w14:textId="77777777" w:rsidR="00FE7B70" w:rsidRPr="00E30AF7" w:rsidRDefault="00FE7B70" w:rsidP="00FE7B70">
      <w:pPr>
        <w:numPr>
          <w:ilvl w:val="0"/>
          <w:numId w:val="12"/>
        </w:numPr>
        <w:jc w:val="both"/>
        <w:rPr>
          <w:sz w:val="20"/>
          <w:szCs w:val="20"/>
        </w:rPr>
      </w:pPr>
      <w:r w:rsidRPr="00E30AF7">
        <w:rPr>
          <w:sz w:val="20"/>
          <w:szCs w:val="20"/>
        </w:rPr>
        <w:t>Umowa zostanie zawarta</w:t>
      </w:r>
      <w:r>
        <w:rPr>
          <w:sz w:val="20"/>
          <w:szCs w:val="20"/>
        </w:rPr>
        <w:t xml:space="preserve"> </w:t>
      </w:r>
      <w:r w:rsidRPr="00E30AF7">
        <w:rPr>
          <w:sz w:val="20"/>
          <w:szCs w:val="20"/>
        </w:rPr>
        <w:t xml:space="preserve">na okres </w:t>
      </w:r>
      <w:r>
        <w:rPr>
          <w:sz w:val="20"/>
          <w:szCs w:val="20"/>
        </w:rPr>
        <w:t>jednego roku</w:t>
      </w:r>
      <w:r w:rsidRPr="00E30AF7">
        <w:rPr>
          <w:sz w:val="20"/>
          <w:szCs w:val="20"/>
        </w:rPr>
        <w:t xml:space="preserve"> od daty zawarcia.</w:t>
      </w:r>
    </w:p>
    <w:p w14:paraId="5208036C" w14:textId="77777777" w:rsidR="00FE7B70" w:rsidRPr="00E30AF7" w:rsidRDefault="00FE7B70" w:rsidP="00FE7B70">
      <w:pPr>
        <w:numPr>
          <w:ilvl w:val="0"/>
          <w:numId w:val="12"/>
        </w:numPr>
        <w:jc w:val="both"/>
        <w:rPr>
          <w:sz w:val="20"/>
          <w:szCs w:val="20"/>
        </w:rPr>
      </w:pPr>
      <w:r w:rsidRPr="00E30AF7">
        <w:rPr>
          <w:sz w:val="20"/>
          <w:szCs w:val="20"/>
        </w:rPr>
        <w:t>Umowa zawarta zostaje z chwilą podpisania jej przez obie strony. Wymaga ona formy pisemnej pod rygorem nieważności.</w:t>
      </w:r>
    </w:p>
    <w:p w14:paraId="187817C2" w14:textId="77777777" w:rsidR="00FE7B70" w:rsidRPr="00E30AF7" w:rsidRDefault="00FE7B70" w:rsidP="00FE7B70">
      <w:pPr>
        <w:numPr>
          <w:ilvl w:val="0"/>
          <w:numId w:val="12"/>
        </w:numPr>
        <w:jc w:val="both"/>
        <w:rPr>
          <w:sz w:val="20"/>
          <w:szCs w:val="20"/>
        </w:rPr>
      </w:pPr>
      <w:r w:rsidRPr="00E30AF7">
        <w:rPr>
          <w:sz w:val="20"/>
          <w:szCs w:val="20"/>
        </w:rPr>
        <w:t>Zakazana jest zmiana postanowień zawartej umowy oraz wprowadzenie nowych postanowień do umowy niekorzystnych dla Udzielającego zamówienie,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523438EE" w14:textId="77777777" w:rsidR="00FE7B70" w:rsidRDefault="00FE7B70" w:rsidP="00FE7B70">
      <w:pPr>
        <w:numPr>
          <w:ilvl w:val="0"/>
          <w:numId w:val="12"/>
        </w:numPr>
        <w:jc w:val="both"/>
        <w:rPr>
          <w:color w:val="000000"/>
          <w:sz w:val="20"/>
          <w:szCs w:val="20"/>
        </w:rPr>
      </w:pPr>
      <w:r>
        <w:rPr>
          <w:color w:val="000000"/>
          <w:sz w:val="20"/>
          <w:szCs w:val="20"/>
        </w:rPr>
        <w:t>Wszystkie oświadczenia, wnioski oraz zawiadomienia Udzielający zamówienie oraz Oferenci przekazują pisemnie.</w:t>
      </w:r>
    </w:p>
    <w:p w14:paraId="3878D8EE" w14:textId="77777777" w:rsidR="00FE7B70" w:rsidRDefault="00FE7B70" w:rsidP="00FE7B70">
      <w:pPr>
        <w:numPr>
          <w:ilvl w:val="0"/>
          <w:numId w:val="12"/>
        </w:numPr>
        <w:jc w:val="both"/>
        <w:rPr>
          <w:color w:val="000000"/>
          <w:sz w:val="20"/>
          <w:szCs w:val="20"/>
        </w:rPr>
      </w:pPr>
      <w:r>
        <w:rPr>
          <w:color w:val="000000"/>
          <w:sz w:val="20"/>
          <w:szCs w:val="20"/>
        </w:rPr>
        <w:t>Oferent nie może zaproponować za określone świadczenie ceny wyższej, jeżeli Udzielający zamówienie w Szczegółowych Warunkach Konkursu Ofert określił cenę maksymalną (dotyczy to również wskaźnika procentowego).</w:t>
      </w:r>
    </w:p>
    <w:p w14:paraId="0F26ED78" w14:textId="77777777" w:rsidR="00FE7B70" w:rsidRDefault="00FE7B70" w:rsidP="00FE7B70">
      <w:pPr>
        <w:numPr>
          <w:ilvl w:val="0"/>
          <w:numId w:val="12"/>
        </w:numPr>
        <w:jc w:val="both"/>
        <w:rPr>
          <w:color w:val="000000"/>
          <w:sz w:val="20"/>
          <w:szCs w:val="20"/>
        </w:rPr>
      </w:pPr>
      <w:r>
        <w:rPr>
          <w:color w:val="000000"/>
          <w:sz w:val="20"/>
          <w:szCs w:val="20"/>
        </w:rPr>
        <w:t>Komisja Konkursowa odrzuci ofertę, jeżeli Oferent zaoferuje cenę wyższą niż cena, o której mowa w pkt 11.</w:t>
      </w:r>
    </w:p>
    <w:p w14:paraId="6370C140" w14:textId="77777777" w:rsidR="00FE7B70" w:rsidRPr="00E30AF7" w:rsidRDefault="00FE7B70" w:rsidP="00FE7B70">
      <w:pPr>
        <w:rPr>
          <w:sz w:val="20"/>
          <w:szCs w:val="20"/>
        </w:rPr>
      </w:pPr>
    </w:p>
    <w:p w14:paraId="77B297FA" w14:textId="77777777" w:rsidR="00FE7B70" w:rsidRPr="00E30AF7" w:rsidRDefault="00FE7B70" w:rsidP="00FE7B70">
      <w:pPr>
        <w:jc w:val="center"/>
        <w:rPr>
          <w:b/>
          <w:sz w:val="20"/>
          <w:szCs w:val="20"/>
        </w:rPr>
      </w:pPr>
      <w:r w:rsidRPr="00E30AF7">
        <w:rPr>
          <w:b/>
          <w:sz w:val="20"/>
          <w:szCs w:val="20"/>
        </w:rPr>
        <w:t>XI</w:t>
      </w:r>
    </w:p>
    <w:p w14:paraId="197D48F5" w14:textId="77777777" w:rsidR="00FE7B70" w:rsidRPr="00313210" w:rsidRDefault="00FE7B70" w:rsidP="00FE7B70">
      <w:pPr>
        <w:jc w:val="center"/>
        <w:rPr>
          <w:b/>
          <w:sz w:val="20"/>
          <w:szCs w:val="20"/>
        </w:rPr>
      </w:pPr>
      <w:r w:rsidRPr="00313210">
        <w:rPr>
          <w:b/>
          <w:sz w:val="20"/>
          <w:szCs w:val="20"/>
        </w:rPr>
        <w:t>UNIEWAŻNIENIE KONKURSU</w:t>
      </w:r>
    </w:p>
    <w:p w14:paraId="7664B17F" w14:textId="77777777" w:rsidR="00FE7B70" w:rsidRPr="00E30AF7" w:rsidRDefault="00FE7B70" w:rsidP="00FE7B70">
      <w:pPr>
        <w:jc w:val="both"/>
        <w:rPr>
          <w:sz w:val="20"/>
          <w:szCs w:val="20"/>
        </w:rPr>
      </w:pPr>
    </w:p>
    <w:p w14:paraId="0FFA54D1" w14:textId="77777777" w:rsidR="00FE7B70" w:rsidRPr="00E30AF7" w:rsidRDefault="00FE7B70" w:rsidP="00FE7B70">
      <w:pPr>
        <w:numPr>
          <w:ilvl w:val="0"/>
          <w:numId w:val="8"/>
        </w:numPr>
        <w:jc w:val="both"/>
        <w:rPr>
          <w:sz w:val="20"/>
          <w:szCs w:val="20"/>
        </w:rPr>
      </w:pPr>
      <w:r w:rsidRPr="00E30AF7">
        <w:rPr>
          <w:sz w:val="20"/>
          <w:szCs w:val="20"/>
        </w:rPr>
        <w:t>Dyrektor Wojewódzkiego Ośrodka Medycyny Pracy Centrum Profilaktyczno-Leczniczego w Łodzi unieważnia postępowanie w sprawie zawarcia umowy na udzielanie świadczeń opieki zdrowotnej</w:t>
      </w:r>
      <w:r>
        <w:rPr>
          <w:sz w:val="20"/>
          <w:szCs w:val="20"/>
        </w:rPr>
        <w:t>,</w:t>
      </w:r>
      <w:r w:rsidRPr="00E30AF7">
        <w:rPr>
          <w:sz w:val="20"/>
          <w:szCs w:val="20"/>
        </w:rPr>
        <w:t xml:space="preserve"> gdy:</w:t>
      </w:r>
    </w:p>
    <w:p w14:paraId="11949D30" w14:textId="77777777" w:rsidR="00FE7B70" w:rsidRPr="00E30AF7" w:rsidRDefault="00FE7B70" w:rsidP="00FE7B70">
      <w:pPr>
        <w:numPr>
          <w:ilvl w:val="0"/>
          <w:numId w:val="14"/>
        </w:numPr>
        <w:jc w:val="both"/>
        <w:rPr>
          <w:sz w:val="20"/>
          <w:szCs w:val="20"/>
        </w:rPr>
      </w:pPr>
      <w:r w:rsidRPr="00E30AF7">
        <w:rPr>
          <w:sz w:val="20"/>
          <w:szCs w:val="20"/>
        </w:rPr>
        <w:t>nie wpłynęła żadna oferta;</w:t>
      </w:r>
    </w:p>
    <w:p w14:paraId="0D5EE3F4" w14:textId="77777777" w:rsidR="00FE7B70" w:rsidRPr="00E30AF7" w:rsidRDefault="00FE7B70" w:rsidP="00FE7B70">
      <w:pPr>
        <w:numPr>
          <w:ilvl w:val="0"/>
          <w:numId w:val="14"/>
        </w:numPr>
        <w:jc w:val="both"/>
        <w:rPr>
          <w:sz w:val="20"/>
          <w:szCs w:val="20"/>
        </w:rPr>
      </w:pPr>
      <w:r w:rsidRPr="00E30AF7">
        <w:rPr>
          <w:sz w:val="20"/>
          <w:szCs w:val="20"/>
        </w:rPr>
        <w:t>wpłynęła jedna oferta niepodlegająca odrzuceniu, z zastrzeżeniem ust. 2;</w:t>
      </w:r>
    </w:p>
    <w:p w14:paraId="0C5BACE2" w14:textId="77777777" w:rsidR="00FE7B70" w:rsidRPr="00E30AF7" w:rsidRDefault="00FE7B70" w:rsidP="00FE7B70">
      <w:pPr>
        <w:numPr>
          <w:ilvl w:val="0"/>
          <w:numId w:val="14"/>
        </w:numPr>
        <w:jc w:val="both"/>
        <w:rPr>
          <w:sz w:val="20"/>
          <w:szCs w:val="20"/>
        </w:rPr>
      </w:pPr>
      <w:r w:rsidRPr="00E30AF7">
        <w:rPr>
          <w:sz w:val="20"/>
          <w:szCs w:val="20"/>
        </w:rPr>
        <w:t>odrzucono wszystkie oferty;</w:t>
      </w:r>
    </w:p>
    <w:p w14:paraId="34041825" w14:textId="77777777" w:rsidR="00FE7B70" w:rsidRPr="00E30AF7" w:rsidRDefault="00FE7B70" w:rsidP="00FE7B70">
      <w:pPr>
        <w:numPr>
          <w:ilvl w:val="0"/>
          <w:numId w:val="14"/>
        </w:numPr>
        <w:jc w:val="both"/>
        <w:rPr>
          <w:sz w:val="20"/>
          <w:szCs w:val="20"/>
        </w:rPr>
      </w:pPr>
      <w:r w:rsidRPr="00E30AF7">
        <w:rPr>
          <w:sz w:val="20"/>
          <w:szCs w:val="20"/>
        </w:rPr>
        <w:t>kwota najkorzystniejszej oferty przewyższa kwotę, którą Udzielający zamówienie przeznaczył na finansowanie świadczenia opieki zdrowotnej w danym postępowaniu;</w:t>
      </w:r>
    </w:p>
    <w:p w14:paraId="1C1F0634" w14:textId="77777777" w:rsidR="00FE7B70" w:rsidRPr="00E30AF7" w:rsidRDefault="00FE7B70" w:rsidP="00FE7B70">
      <w:pPr>
        <w:numPr>
          <w:ilvl w:val="0"/>
          <w:numId w:val="14"/>
        </w:numPr>
        <w:jc w:val="both"/>
        <w:rPr>
          <w:sz w:val="20"/>
          <w:szCs w:val="20"/>
        </w:rPr>
      </w:pPr>
      <w:r w:rsidRPr="00E30AF7">
        <w:rPr>
          <w:sz w:val="20"/>
          <w:szCs w:val="20"/>
        </w:rPr>
        <w:t>nastąpiła istotna zmiana okoliczności powodująca, że prowadzenie postępowania lub zawarcie umowy nie leży w interesie ubezpieczonych, czego nie można było wcześniej przewidzieć.</w:t>
      </w:r>
    </w:p>
    <w:p w14:paraId="6D3DCCA8" w14:textId="77777777" w:rsidR="00FE7B70" w:rsidRDefault="00FE7B70" w:rsidP="00FE7B70">
      <w:pPr>
        <w:numPr>
          <w:ilvl w:val="0"/>
          <w:numId w:val="8"/>
        </w:numPr>
        <w:jc w:val="both"/>
        <w:rPr>
          <w:sz w:val="20"/>
          <w:szCs w:val="20"/>
        </w:rPr>
      </w:pPr>
      <w:r w:rsidRPr="00E30AF7">
        <w:rPr>
          <w:sz w:val="20"/>
          <w:szCs w:val="20"/>
        </w:rPr>
        <w:t>Jeżeli w toku konkursu ofert wpłynęła tylko jedna oferta niepodlegająca odrzuceniu, Komisja może przyjąć tę ofertę, gdy z okoliczności wynika, że na ogłoszony ponownie na tych samych warunkach konkurs ofert nie wpłynie więcej ofert.</w:t>
      </w:r>
    </w:p>
    <w:p w14:paraId="76E14C14" w14:textId="77777777" w:rsidR="00391153" w:rsidRDefault="00391153" w:rsidP="00391153">
      <w:pPr>
        <w:ind w:left="720"/>
        <w:jc w:val="both"/>
        <w:rPr>
          <w:sz w:val="20"/>
          <w:szCs w:val="20"/>
        </w:rPr>
      </w:pPr>
    </w:p>
    <w:p w14:paraId="3C308FA1" w14:textId="77777777" w:rsidR="00391153" w:rsidRPr="00E30AF7" w:rsidRDefault="00391153" w:rsidP="00391153">
      <w:pPr>
        <w:ind w:left="720"/>
        <w:jc w:val="both"/>
        <w:rPr>
          <w:sz w:val="20"/>
          <w:szCs w:val="20"/>
        </w:rPr>
      </w:pPr>
    </w:p>
    <w:p w14:paraId="2E02F0C7" w14:textId="77777777" w:rsidR="00FE7B70" w:rsidRPr="00E30AF7" w:rsidRDefault="00FE7B70" w:rsidP="00FE7B70">
      <w:pPr>
        <w:jc w:val="both"/>
        <w:rPr>
          <w:sz w:val="20"/>
          <w:szCs w:val="20"/>
        </w:rPr>
      </w:pPr>
    </w:p>
    <w:p w14:paraId="0D55BD3E" w14:textId="77777777" w:rsidR="000B4F45" w:rsidRDefault="000B4F45" w:rsidP="00FE7B70">
      <w:pPr>
        <w:jc w:val="center"/>
        <w:rPr>
          <w:b/>
          <w:sz w:val="20"/>
          <w:szCs w:val="20"/>
        </w:rPr>
      </w:pPr>
    </w:p>
    <w:p w14:paraId="41DBBB3D" w14:textId="6363F909" w:rsidR="00FE7B70" w:rsidRPr="00E30AF7" w:rsidRDefault="00FE7B70" w:rsidP="00FE7B70">
      <w:pPr>
        <w:jc w:val="center"/>
        <w:rPr>
          <w:b/>
          <w:sz w:val="20"/>
          <w:szCs w:val="20"/>
        </w:rPr>
      </w:pPr>
      <w:r w:rsidRPr="00E30AF7">
        <w:rPr>
          <w:b/>
          <w:sz w:val="20"/>
          <w:szCs w:val="20"/>
        </w:rPr>
        <w:lastRenderedPageBreak/>
        <w:t>XII</w:t>
      </w:r>
    </w:p>
    <w:p w14:paraId="25AAEECD" w14:textId="77777777" w:rsidR="00FE7B70" w:rsidRPr="00313210" w:rsidRDefault="00FE7B70" w:rsidP="00FE7B70">
      <w:pPr>
        <w:jc w:val="center"/>
        <w:rPr>
          <w:b/>
          <w:sz w:val="20"/>
          <w:szCs w:val="20"/>
        </w:rPr>
      </w:pPr>
      <w:r w:rsidRPr="00313210">
        <w:rPr>
          <w:b/>
          <w:sz w:val="20"/>
          <w:szCs w:val="20"/>
        </w:rPr>
        <w:t>PRAWO OFERENTÓW DO ODWOŁAŃ</w:t>
      </w:r>
    </w:p>
    <w:p w14:paraId="2997E792" w14:textId="77777777" w:rsidR="00FE7B70" w:rsidRPr="00E30AF7" w:rsidRDefault="00FE7B70" w:rsidP="00FE7B70">
      <w:pPr>
        <w:jc w:val="both"/>
        <w:rPr>
          <w:sz w:val="20"/>
          <w:szCs w:val="20"/>
        </w:rPr>
      </w:pPr>
      <w:r w:rsidRPr="00E30AF7">
        <w:rPr>
          <w:sz w:val="20"/>
          <w:szCs w:val="20"/>
        </w:rPr>
        <w:t>I.</w:t>
      </w:r>
    </w:p>
    <w:p w14:paraId="439B8F40" w14:textId="77777777" w:rsidR="00FE7B70" w:rsidRPr="00E30AF7" w:rsidRDefault="00FE7B70" w:rsidP="00FE7B70">
      <w:pPr>
        <w:numPr>
          <w:ilvl w:val="0"/>
          <w:numId w:val="1"/>
        </w:numPr>
        <w:jc w:val="both"/>
        <w:rPr>
          <w:sz w:val="20"/>
          <w:szCs w:val="20"/>
        </w:rPr>
      </w:pPr>
      <w:r w:rsidRPr="00E30AF7">
        <w:rPr>
          <w:sz w:val="20"/>
          <w:szCs w:val="20"/>
        </w:rPr>
        <w:t>Oferenci, których interes prawny doznał uszczerbku w wyniku naruszenia przez Udzielającego zamówienie zasad przeprowadzania postępowania w sprawie zawarcia umowy na udzielanie świadczeń opieki zdrowotnej, przysługują środki odwoławcze i skarga na zasadach określonych w art. 153 i 154 ustawy o świadczeniach opieki zdrowotnej finansowanych ze środków publicznych.</w:t>
      </w:r>
    </w:p>
    <w:p w14:paraId="41D36177" w14:textId="77777777" w:rsidR="00FE7B70" w:rsidRPr="00E30AF7" w:rsidRDefault="00FE7B70" w:rsidP="00FE7B70">
      <w:pPr>
        <w:numPr>
          <w:ilvl w:val="0"/>
          <w:numId w:val="1"/>
        </w:numPr>
        <w:jc w:val="both"/>
        <w:rPr>
          <w:sz w:val="20"/>
          <w:szCs w:val="20"/>
        </w:rPr>
      </w:pPr>
      <w:r w:rsidRPr="00E30AF7">
        <w:rPr>
          <w:sz w:val="20"/>
          <w:szCs w:val="20"/>
        </w:rPr>
        <w:t>Środki odwoławcze nie przysługują na:</w:t>
      </w:r>
    </w:p>
    <w:p w14:paraId="654EFC8D" w14:textId="77777777" w:rsidR="00FE7B70" w:rsidRPr="00E30AF7" w:rsidRDefault="00FE7B70" w:rsidP="00FE7B70">
      <w:pPr>
        <w:numPr>
          <w:ilvl w:val="0"/>
          <w:numId w:val="6"/>
        </w:numPr>
        <w:jc w:val="both"/>
        <w:rPr>
          <w:sz w:val="20"/>
          <w:szCs w:val="20"/>
        </w:rPr>
      </w:pPr>
      <w:r w:rsidRPr="00E30AF7">
        <w:rPr>
          <w:sz w:val="20"/>
          <w:szCs w:val="20"/>
        </w:rPr>
        <w:t>wybór trybu postępowania;</w:t>
      </w:r>
    </w:p>
    <w:p w14:paraId="223BA3C3" w14:textId="77777777" w:rsidR="00FE7B70" w:rsidRPr="00E30AF7" w:rsidRDefault="00FE7B70" w:rsidP="00FE7B70">
      <w:pPr>
        <w:numPr>
          <w:ilvl w:val="0"/>
          <w:numId w:val="6"/>
        </w:numPr>
        <w:jc w:val="both"/>
        <w:rPr>
          <w:sz w:val="20"/>
          <w:szCs w:val="20"/>
        </w:rPr>
      </w:pPr>
      <w:r w:rsidRPr="00E30AF7">
        <w:rPr>
          <w:sz w:val="20"/>
          <w:szCs w:val="20"/>
        </w:rPr>
        <w:t>niedokonanie wyboru Oferenta;</w:t>
      </w:r>
    </w:p>
    <w:p w14:paraId="650630F3" w14:textId="77777777" w:rsidR="00FE7B70" w:rsidRPr="00E30AF7" w:rsidRDefault="00FE7B70" w:rsidP="00FE7B70">
      <w:pPr>
        <w:numPr>
          <w:ilvl w:val="0"/>
          <w:numId w:val="6"/>
        </w:numPr>
        <w:jc w:val="both"/>
        <w:rPr>
          <w:sz w:val="20"/>
          <w:szCs w:val="20"/>
        </w:rPr>
      </w:pPr>
      <w:r w:rsidRPr="00E30AF7">
        <w:rPr>
          <w:sz w:val="20"/>
          <w:szCs w:val="20"/>
        </w:rPr>
        <w:t>unieważnienie postępowania w sprawie zawarcia umowy na udzielanie świadczeń opieki zdrowotnej.</w:t>
      </w:r>
    </w:p>
    <w:p w14:paraId="3990D490" w14:textId="77777777" w:rsidR="00FE7B70" w:rsidRPr="00E30AF7" w:rsidRDefault="00FE7B70" w:rsidP="00FE7B70">
      <w:pPr>
        <w:jc w:val="both"/>
        <w:rPr>
          <w:sz w:val="20"/>
          <w:szCs w:val="20"/>
        </w:rPr>
      </w:pPr>
      <w:r w:rsidRPr="00E30AF7">
        <w:rPr>
          <w:sz w:val="20"/>
          <w:szCs w:val="20"/>
        </w:rPr>
        <w:t>II.</w:t>
      </w:r>
    </w:p>
    <w:p w14:paraId="04375C93" w14:textId="77777777" w:rsidR="00FE7B70" w:rsidRPr="00E30AF7" w:rsidRDefault="00FE7B70" w:rsidP="00FE7B70">
      <w:pPr>
        <w:numPr>
          <w:ilvl w:val="0"/>
          <w:numId w:val="5"/>
        </w:numPr>
        <w:jc w:val="both"/>
        <w:rPr>
          <w:sz w:val="20"/>
          <w:szCs w:val="20"/>
        </w:rPr>
      </w:pPr>
      <w:r w:rsidRPr="00E30AF7">
        <w:rPr>
          <w:sz w:val="20"/>
          <w:szCs w:val="20"/>
        </w:rPr>
        <w:t>W toku postępowania w sprawie zawarcia umowy o udzielanie świadczeń opieki zdrowotnej, do czasu zakończenia postępowania, oferent może złożyć do komisji konkursowej umotywowany protest w terminie 7 dni roboczych od dnia dokonania zaskarżonej czynności.</w:t>
      </w:r>
    </w:p>
    <w:p w14:paraId="5AE73916" w14:textId="77777777" w:rsidR="00FE7B70" w:rsidRPr="00E30AF7" w:rsidRDefault="00FE7B70" w:rsidP="00FE7B70">
      <w:pPr>
        <w:numPr>
          <w:ilvl w:val="0"/>
          <w:numId w:val="5"/>
        </w:numPr>
        <w:jc w:val="both"/>
        <w:rPr>
          <w:sz w:val="20"/>
          <w:szCs w:val="20"/>
        </w:rPr>
      </w:pPr>
      <w:r w:rsidRPr="00E30AF7">
        <w:rPr>
          <w:sz w:val="20"/>
          <w:szCs w:val="20"/>
        </w:rPr>
        <w:t>Do czasu rozpatrzenia protestu postępowanie w sprawie zawarcia umowy o udzielenie świadczeń opieki zdrowotnej ulega zawieszeniu, chyba, że z treści protestu wynika, że jest on oczywiście bezzasadny.</w:t>
      </w:r>
    </w:p>
    <w:p w14:paraId="7385D7FB" w14:textId="77777777" w:rsidR="00FE7B70" w:rsidRPr="00E30AF7" w:rsidRDefault="00FE7B70" w:rsidP="00FE7B70">
      <w:pPr>
        <w:numPr>
          <w:ilvl w:val="0"/>
          <w:numId w:val="5"/>
        </w:numPr>
        <w:jc w:val="both"/>
        <w:rPr>
          <w:sz w:val="20"/>
          <w:szCs w:val="20"/>
        </w:rPr>
      </w:pPr>
      <w:r w:rsidRPr="00E30AF7">
        <w:rPr>
          <w:sz w:val="20"/>
          <w:szCs w:val="20"/>
        </w:rPr>
        <w:t>Komisja rozpatruje i rozstrzyga protest w ciągu 7 dni od dnia jego otrzymania i udziela pisemnej odpowiedzi składającemu protest. Nieuwzględnienie protestu wymaga uzasadnienia.</w:t>
      </w:r>
    </w:p>
    <w:p w14:paraId="70BBB3F6" w14:textId="77777777" w:rsidR="00FE7B70" w:rsidRPr="00E30AF7" w:rsidRDefault="00FE7B70" w:rsidP="00FE7B70">
      <w:pPr>
        <w:numPr>
          <w:ilvl w:val="0"/>
          <w:numId w:val="5"/>
        </w:numPr>
        <w:jc w:val="both"/>
        <w:rPr>
          <w:sz w:val="20"/>
          <w:szCs w:val="20"/>
        </w:rPr>
      </w:pPr>
      <w:r w:rsidRPr="00E30AF7">
        <w:rPr>
          <w:sz w:val="20"/>
          <w:szCs w:val="20"/>
        </w:rPr>
        <w:t>Protest złożony po terminie nie podlega rozpatrzeniu.</w:t>
      </w:r>
    </w:p>
    <w:p w14:paraId="6BF3E744" w14:textId="77777777" w:rsidR="00FE7B70" w:rsidRPr="00E30AF7" w:rsidRDefault="00FE7B70" w:rsidP="00FE7B70">
      <w:pPr>
        <w:numPr>
          <w:ilvl w:val="0"/>
          <w:numId w:val="5"/>
        </w:numPr>
        <w:jc w:val="both"/>
        <w:rPr>
          <w:sz w:val="20"/>
          <w:szCs w:val="20"/>
        </w:rPr>
      </w:pPr>
      <w:r w:rsidRPr="00E30AF7">
        <w:rPr>
          <w:sz w:val="20"/>
          <w:szCs w:val="20"/>
        </w:rPr>
        <w:t>Informację o wniesieniu protestu i jego rozstrzygnięciu niezwłocznie zamieszcza się na tablicy ogłoszeń oraz na stronie internetowej udzielającego zamówienie.</w:t>
      </w:r>
    </w:p>
    <w:p w14:paraId="06FC0222" w14:textId="77777777" w:rsidR="00FE7B70" w:rsidRPr="00E30AF7" w:rsidRDefault="00FE7B70" w:rsidP="00FE7B70">
      <w:pPr>
        <w:numPr>
          <w:ilvl w:val="0"/>
          <w:numId w:val="5"/>
        </w:numPr>
        <w:jc w:val="both"/>
        <w:rPr>
          <w:sz w:val="20"/>
          <w:szCs w:val="20"/>
        </w:rPr>
      </w:pPr>
      <w:r w:rsidRPr="00E30AF7">
        <w:rPr>
          <w:sz w:val="20"/>
          <w:szCs w:val="20"/>
        </w:rPr>
        <w:t>W przypadku uwzględnienia protestu Komisja powtarza zaskarżoną czynność.</w:t>
      </w:r>
    </w:p>
    <w:p w14:paraId="0CEA9185" w14:textId="77777777" w:rsidR="00FE7B70" w:rsidRPr="00E30AF7" w:rsidRDefault="00FE7B70" w:rsidP="00FE7B70">
      <w:pPr>
        <w:jc w:val="both"/>
        <w:rPr>
          <w:sz w:val="20"/>
          <w:szCs w:val="20"/>
        </w:rPr>
      </w:pPr>
    </w:p>
    <w:p w14:paraId="1DDD5384" w14:textId="77777777" w:rsidR="00FE7B70" w:rsidRPr="00E30AF7" w:rsidRDefault="00FE7B70" w:rsidP="00FE7B70">
      <w:pPr>
        <w:jc w:val="both"/>
        <w:rPr>
          <w:sz w:val="20"/>
          <w:szCs w:val="20"/>
        </w:rPr>
      </w:pPr>
      <w:r w:rsidRPr="00E30AF7">
        <w:rPr>
          <w:sz w:val="20"/>
          <w:szCs w:val="20"/>
        </w:rPr>
        <w:t>III.</w:t>
      </w:r>
    </w:p>
    <w:p w14:paraId="4ED9AB45" w14:textId="77777777" w:rsidR="00FE7B70" w:rsidRPr="00E30AF7" w:rsidRDefault="00FE7B70" w:rsidP="00FE7B70">
      <w:pPr>
        <w:numPr>
          <w:ilvl w:val="0"/>
          <w:numId w:val="10"/>
        </w:numPr>
        <w:jc w:val="both"/>
        <w:rPr>
          <w:sz w:val="20"/>
          <w:szCs w:val="20"/>
        </w:rPr>
      </w:pPr>
      <w:r w:rsidRPr="00E30AF7">
        <w:rPr>
          <w:sz w:val="20"/>
          <w:szCs w:val="20"/>
        </w:rPr>
        <w:t>Oferent biorący udział w postępowaniu może wnieść do Dyrektora WOMP CP-L w Łodzi w terminie 7 dni od dnia ogłoszenia o rozstrzygnięciu postępowania, odwołanie dotyczące rozstrzygnięcia postępowania. Odwołanie wniesione po terminie nie podlega rozpatrzeniu.</w:t>
      </w:r>
    </w:p>
    <w:p w14:paraId="0F8C5860" w14:textId="77777777" w:rsidR="00FE7B70" w:rsidRPr="00E30AF7" w:rsidRDefault="00FE7B70" w:rsidP="00FE7B70">
      <w:pPr>
        <w:numPr>
          <w:ilvl w:val="0"/>
          <w:numId w:val="10"/>
        </w:numPr>
        <w:jc w:val="both"/>
        <w:rPr>
          <w:sz w:val="20"/>
          <w:szCs w:val="20"/>
        </w:rPr>
      </w:pPr>
      <w:r w:rsidRPr="00E30AF7">
        <w:rPr>
          <w:sz w:val="20"/>
          <w:szCs w:val="20"/>
        </w:rPr>
        <w:t>Odwołanie rozpatrywane jest w terminie 7 dni od dnia jego otrzymania. Wniesienie odwołania wstrzymuje zawarcie umowy na udzielanie świadczeń opieki zdrowotnej do czasu jego rozpatrzenia.</w:t>
      </w:r>
    </w:p>
    <w:p w14:paraId="16271A58" w14:textId="77777777" w:rsidR="00FE7B70" w:rsidRPr="00E30AF7" w:rsidRDefault="00FE7B70" w:rsidP="00FE7B70">
      <w:pPr>
        <w:jc w:val="both"/>
        <w:rPr>
          <w:sz w:val="20"/>
          <w:szCs w:val="20"/>
        </w:rPr>
      </w:pPr>
    </w:p>
    <w:p w14:paraId="752A4FAC" w14:textId="77777777" w:rsidR="00FE7B70" w:rsidRPr="00E30AF7" w:rsidRDefault="00FE7B70" w:rsidP="00FE7B70">
      <w:pPr>
        <w:jc w:val="both"/>
        <w:rPr>
          <w:sz w:val="20"/>
          <w:szCs w:val="20"/>
        </w:rPr>
      </w:pPr>
    </w:p>
    <w:p w14:paraId="733F720B" w14:textId="77777777" w:rsidR="00FE7B70" w:rsidRPr="00E30AF7" w:rsidRDefault="00FE7B70" w:rsidP="00FE7B70">
      <w:pPr>
        <w:jc w:val="both"/>
        <w:rPr>
          <w:sz w:val="20"/>
          <w:szCs w:val="20"/>
        </w:rPr>
      </w:pPr>
    </w:p>
    <w:p w14:paraId="6406F3E0" w14:textId="77777777" w:rsidR="00FE7B70" w:rsidRPr="00E30AF7" w:rsidRDefault="00FE7B70" w:rsidP="00FE7B70">
      <w:pPr>
        <w:jc w:val="both"/>
        <w:rPr>
          <w:sz w:val="20"/>
          <w:szCs w:val="20"/>
        </w:rPr>
      </w:pPr>
      <w:r w:rsidRPr="00E30AF7">
        <w:rPr>
          <w:sz w:val="20"/>
          <w:szCs w:val="20"/>
        </w:rPr>
        <w:t>SZCZEGÓŁOWY WYKAZ ZAŁĄCZNIKÓW</w:t>
      </w:r>
    </w:p>
    <w:p w14:paraId="79C6B728" w14:textId="77777777" w:rsidR="00FE7B70" w:rsidRPr="00E30AF7" w:rsidRDefault="00FE7B70" w:rsidP="00FE7B70">
      <w:pPr>
        <w:jc w:val="both"/>
        <w:rPr>
          <w:sz w:val="20"/>
          <w:szCs w:val="20"/>
        </w:rPr>
      </w:pPr>
    </w:p>
    <w:p w14:paraId="576D711E" w14:textId="77777777" w:rsidR="00FE7B70" w:rsidRPr="00E30AF7" w:rsidRDefault="00FE7B70" w:rsidP="00FE7B70">
      <w:pPr>
        <w:numPr>
          <w:ilvl w:val="1"/>
          <w:numId w:val="6"/>
        </w:numPr>
        <w:jc w:val="both"/>
        <w:rPr>
          <w:sz w:val="20"/>
          <w:szCs w:val="20"/>
        </w:rPr>
      </w:pPr>
      <w:r w:rsidRPr="00E30AF7">
        <w:rPr>
          <w:sz w:val="20"/>
          <w:szCs w:val="20"/>
        </w:rPr>
        <w:t xml:space="preserve">Strona tytułowa oferty - zał. nr 1, </w:t>
      </w:r>
    </w:p>
    <w:p w14:paraId="1C9961D8" w14:textId="77777777" w:rsidR="00FE7B70" w:rsidRPr="00E30AF7" w:rsidRDefault="00FE7B70" w:rsidP="00FE7B70">
      <w:pPr>
        <w:numPr>
          <w:ilvl w:val="1"/>
          <w:numId w:val="6"/>
        </w:numPr>
        <w:jc w:val="both"/>
        <w:rPr>
          <w:sz w:val="20"/>
          <w:szCs w:val="20"/>
        </w:rPr>
      </w:pPr>
      <w:r w:rsidRPr="00E30AF7">
        <w:rPr>
          <w:sz w:val="20"/>
          <w:szCs w:val="20"/>
        </w:rPr>
        <w:t>Formularz oferty</w:t>
      </w:r>
      <w:r>
        <w:rPr>
          <w:sz w:val="20"/>
          <w:szCs w:val="20"/>
        </w:rPr>
        <w:t>/oświadczenia oferenta</w:t>
      </w:r>
      <w:r w:rsidRPr="00E30AF7">
        <w:rPr>
          <w:sz w:val="20"/>
          <w:szCs w:val="20"/>
        </w:rPr>
        <w:t xml:space="preserve"> - zał. nr 2, </w:t>
      </w:r>
    </w:p>
    <w:p w14:paraId="434B5C0F" w14:textId="77777777" w:rsidR="00FE7B70" w:rsidRPr="00E30AF7" w:rsidRDefault="00FE7B70" w:rsidP="00FE7B70">
      <w:pPr>
        <w:numPr>
          <w:ilvl w:val="1"/>
          <w:numId w:val="6"/>
        </w:numPr>
        <w:jc w:val="both"/>
        <w:rPr>
          <w:sz w:val="20"/>
          <w:szCs w:val="20"/>
        </w:rPr>
      </w:pPr>
      <w:r>
        <w:rPr>
          <w:sz w:val="20"/>
          <w:szCs w:val="20"/>
        </w:rPr>
        <w:t xml:space="preserve">Formularz cenowy </w:t>
      </w:r>
      <w:r w:rsidRPr="00E30AF7">
        <w:rPr>
          <w:sz w:val="20"/>
          <w:szCs w:val="20"/>
        </w:rPr>
        <w:t>- zał. nr 3,</w:t>
      </w:r>
    </w:p>
    <w:p w14:paraId="3D1774F4" w14:textId="77777777" w:rsidR="00FE7B70" w:rsidRPr="00E30AF7" w:rsidRDefault="00FE7B70" w:rsidP="00FE7B70">
      <w:pPr>
        <w:numPr>
          <w:ilvl w:val="1"/>
          <w:numId w:val="6"/>
        </w:numPr>
        <w:rPr>
          <w:sz w:val="20"/>
          <w:szCs w:val="20"/>
        </w:rPr>
      </w:pPr>
      <w:r w:rsidRPr="00E30AF7">
        <w:rPr>
          <w:sz w:val="20"/>
          <w:szCs w:val="20"/>
        </w:rPr>
        <w:t xml:space="preserve">Dane osoby ubiegającej się o świadczenie usług zdrowotnych - zał. nr 4,                             </w:t>
      </w:r>
    </w:p>
    <w:p w14:paraId="47EE95BF" w14:textId="77777777" w:rsidR="00FE7B70" w:rsidRPr="00E30AF7" w:rsidRDefault="00FE7B70" w:rsidP="00FE7B70">
      <w:pPr>
        <w:numPr>
          <w:ilvl w:val="1"/>
          <w:numId w:val="6"/>
        </w:numPr>
        <w:jc w:val="both"/>
        <w:rPr>
          <w:sz w:val="20"/>
          <w:szCs w:val="20"/>
        </w:rPr>
      </w:pPr>
      <w:r>
        <w:rPr>
          <w:sz w:val="20"/>
          <w:szCs w:val="20"/>
        </w:rPr>
        <w:t>Projekt umowy - zał. nr 5</w:t>
      </w:r>
      <w:r w:rsidRPr="00E30AF7">
        <w:rPr>
          <w:sz w:val="20"/>
          <w:szCs w:val="20"/>
        </w:rPr>
        <w:t>.</w:t>
      </w:r>
    </w:p>
    <w:p w14:paraId="26F3A9D0" w14:textId="77777777" w:rsidR="00FE7B70" w:rsidRPr="00E30AF7" w:rsidRDefault="00FE7B70" w:rsidP="00FE7B70">
      <w:pPr>
        <w:ind w:left="1080"/>
        <w:jc w:val="both"/>
        <w:rPr>
          <w:sz w:val="20"/>
          <w:szCs w:val="20"/>
        </w:rPr>
      </w:pPr>
    </w:p>
    <w:p w14:paraId="6CC659D7" w14:textId="77777777" w:rsidR="00FE7B70" w:rsidRPr="00E30AF7" w:rsidRDefault="00FE7B70" w:rsidP="00FE7B70">
      <w:pPr>
        <w:jc w:val="both"/>
        <w:rPr>
          <w:sz w:val="20"/>
          <w:szCs w:val="20"/>
        </w:rPr>
      </w:pPr>
    </w:p>
    <w:p w14:paraId="10717FAD" w14:textId="77777777" w:rsidR="00FE7B70" w:rsidRPr="00E30AF7" w:rsidRDefault="00FE7B70" w:rsidP="00FE7B70">
      <w:pPr>
        <w:jc w:val="both"/>
        <w:rPr>
          <w:sz w:val="20"/>
          <w:szCs w:val="20"/>
        </w:rPr>
      </w:pPr>
    </w:p>
    <w:p w14:paraId="6D3BB8FB" w14:textId="77777777" w:rsidR="00FE7B70" w:rsidRPr="00E30AF7" w:rsidRDefault="00FE7B70" w:rsidP="00FE7B70">
      <w:pPr>
        <w:jc w:val="both"/>
        <w:rPr>
          <w:sz w:val="20"/>
          <w:szCs w:val="20"/>
        </w:rPr>
      </w:pPr>
    </w:p>
    <w:p w14:paraId="27346AAC" w14:textId="77777777" w:rsidR="00FE7B70" w:rsidRPr="00E30AF7" w:rsidRDefault="00FE7B70" w:rsidP="00FE7B70">
      <w:pPr>
        <w:jc w:val="both"/>
        <w:rPr>
          <w:sz w:val="20"/>
          <w:szCs w:val="20"/>
        </w:rPr>
      </w:pPr>
    </w:p>
    <w:p w14:paraId="20ED1B22" w14:textId="77777777" w:rsidR="00FE7B70" w:rsidRPr="00E30AF7" w:rsidRDefault="00FE7B70" w:rsidP="00FE7B70">
      <w:pPr>
        <w:jc w:val="both"/>
        <w:rPr>
          <w:sz w:val="20"/>
          <w:szCs w:val="20"/>
        </w:rPr>
      </w:pPr>
      <w:r w:rsidRPr="00E30AF7">
        <w:rPr>
          <w:sz w:val="20"/>
          <w:szCs w:val="20"/>
        </w:rPr>
        <w:t xml:space="preserve">         </w:t>
      </w:r>
      <w:r w:rsidRPr="00E30AF7">
        <w:rPr>
          <w:sz w:val="20"/>
          <w:szCs w:val="20"/>
        </w:rPr>
        <w:tab/>
      </w:r>
      <w:r w:rsidRPr="00E30AF7">
        <w:rPr>
          <w:sz w:val="20"/>
          <w:szCs w:val="20"/>
        </w:rPr>
        <w:tab/>
      </w:r>
      <w:r w:rsidRPr="00E30AF7">
        <w:rPr>
          <w:sz w:val="20"/>
          <w:szCs w:val="20"/>
        </w:rPr>
        <w:tab/>
      </w:r>
      <w:r w:rsidRPr="00E30AF7">
        <w:rPr>
          <w:sz w:val="20"/>
          <w:szCs w:val="20"/>
        </w:rPr>
        <w:tab/>
      </w:r>
    </w:p>
    <w:p w14:paraId="4336A83D" w14:textId="77777777" w:rsidR="00FE7B70" w:rsidRPr="00E30AF7" w:rsidRDefault="00FE7B70" w:rsidP="00FE7B70">
      <w:pPr>
        <w:ind w:left="5580"/>
        <w:jc w:val="both"/>
        <w:rPr>
          <w:sz w:val="20"/>
          <w:szCs w:val="20"/>
        </w:rPr>
      </w:pPr>
      <w:r w:rsidRPr="00E30AF7">
        <w:rPr>
          <w:sz w:val="20"/>
          <w:szCs w:val="20"/>
        </w:rPr>
        <w:t xml:space="preserve">            ZATWIERDZAM</w:t>
      </w:r>
    </w:p>
    <w:p w14:paraId="22E1118A" w14:textId="77777777" w:rsidR="00FE7B70" w:rsidRDefault="00FE7B70" w:rsidP="00FE7B70">
      <w:pPr>
        <w:ind w:left="5580"/>
        <w:jc w:val="both"/>
        <w:rPr>
          <w:sz w:val="20"/>
          <w:szCs w:val="20"/>
        </w:rPr>
      </w:pPr>
    </w:p>
    <w:p w14:paraId="2F6AABC2" w14:textId="77777777" w:rsidR="00FE7B70" w:rsidRDefault="00FE7B70" w:rsidP="00FE7B70">
      <w:pPr>
        <w:ind w:left="5580"/>
        <w:jc w:val="both"/>
        <w:rPr>
          <w:sz w:val="20"/>
          <w:szCs w:val="20"/>
        </w:rPr>
      </w:pPr>
      <w:r>
        <w:rPr>
          <w:sz w:val="20"/>
          <w:szCs w:val="20"/>
        </w:rPr>
        <w:t>………………..………………….</w:t>
      </w:r>
    </w:p>
    <w:p w14:paraId="2A4BF60A" w14:textId="77777777" w:rsidR="00FE7B70" w:rsidRDefault="00FE7B70" w:rsidP="00FE7B70">
      <w:pPr>
        <w:ind w:left="5580"/>
        <w:jc w:val="both"/>
        <w:rPr>
          <w:sz w:val="20"/>
          <w:szCs w:val="20"/>
        </w:rPr>
      </w:pPr>
    </w:p>
    <w:p w14:paraId="3F2A98D4" w14:textId="77777777" w:rsidR="00FE7B70" w:rsidRDefault="00FE7B70" w:rsidP="00FE7B70">
      <w:pPr>
        <w:ind w:left="5580"/>
        <w:jc w:val="both"/>
        <w:rPr>
          <w:sz w:val="20"/>
          <w:szCs w:val="20"/>
        </w:rPr>
      </w:pPr>
    </w:p>
    <w:p w14:paraId="6035C386" w14:textId="77777777" w:rsidR="00FE7B70" w:rsidRDefault="00FE7B70" w:rsidP="00FE7B70">
      <w:pPr>
        <w:ind w:left="5580"/>
        <w:jc w:val="both"/>
        <w:rPr>
          <w:sz w:val="20"/>
          <w:szCs w:val="20"/>
        </w:rPr>
      </w:pPr>
    </w:p>
    <w:p w14:paraId="099AC29A" w14:textId="77777777" w:rsidR="00FE7B70" w:rsidRDefault="00FE7B70" w:rsidP="00FE7B70">
      <w:pPr>
        <w:ind w:left="5580"/>
        <w:jc w:val="both"/>
        <w:rPr>
          <w:sz w:val="20"/>
          <w:szCs w:val="20"/>
        </w:rPr>
      </w:pPr>
    </w:p>
    <w:p w14:paraId="365C1C36" w14:textId="77777777" w:rsidR="00FE7B70" w:rsidRDefault="00FE7B70" w:rsidP="00FE7B70">
      <w:pPr>
        <w:jc w:val="both"/>
        <w:rPr>
          <w:sz w:val="20"/>
          <w:szCs w:val="20"/>
        </w:rPr>
      </w:pPr>
    </w:p>
    <w:p w14:paraId="06B31452" w14:textId="77777777" w:rsidR="00FE7B70" w:rsidRDefault="00FE7B70" w:rsidP="00FE7B70">
      <w:pPr>
        <w:ind w:left="5580"/>
        <w:jc w:val="both"/>
        <w:rPr>
          <w:sz w:val="20"/>
          <w:szCs w:val="20"/>
        </w:rPr>
      </w:pPr>
    </w:p>
    <w:p w14:paraId="1F1F32F5" w14:textId="77777777" w:rsidR="00FE7B70" w:rsidRPr="00C126E5" w:rsidRDefault="00FE7B70" w:rsidP="00FE7B70">
      <w:pPr>
        <w:ind w:left="5580"/>
        <w:jc w:val="both"/>
        <w:rPr>
          <w:sz w:val="20"/>
          <w:szCs w:val="20"/>
        </w:rPr>
      </w:pPr>
      <w:r>
        <w:rPr>
          <w:sz w:val="20"/>
          <w:szCs w:val="20"/>
        </w:rPr>
        <w:t xml:space="preserve">        </w:t>
      </w:r>
    </w:p>
    <w:p w14:paraId="0AF29814" w14:textId="77777777" w:rsidR="00FE7B70" w:rsidRPr="00412382" w:rsidRDefault="00FE7B70" w:rsidP="00FE7B70">
      <w:pPr>
        <w:shd w:val="clear" w:color="auto" w:fill="FFFFFF"/>
        <w:overflowPunct w:val="0"/>
        <w:autoSpaceDE w:val="0"/>
        <w:ind w:left="6460"/>
        <w:rPr>
          <w:color w:val="000000"/>
        </w:rPr>
      </w:pPr>
      <w:r w:rsidRPr="00412382">
        <w:rPr>
          <w:i/>
          <w:iCs/>
          <w:color w:val="000000"/>
        </w:rPr>
        <w:t xml:space="preserve">Załącznik nr 1 do </w:t>
      </w:r>
      <w:r>
        <w:rPr>
          <w:i/>
          <w:iCs/>
          <w:color w:val="000000"/>
        </w:rPr>
        <w:t>SWKO</w:t>
      </w:r>
    </w:p>
    <w:p w14:paraId="17C0FE27" w14:textId="77777777" w:rsidR="00FE7B70" w:rsidRDefault="00FE7B70" w:rsidP="00FE7B70">
      <w:pPr>
        <w:shd w:val="clear" w:color="auto" w:fill="FFFFFF"/>
        <w:overflowPunct w:val="0"/>
        <w:autoSpaceDE w:val="0"/>
        <w:rPr>
          <w:color w:val="000000"/>
          <w:u w:val="single"/>
        </w:rPr>
      </w:pPr>
    </w:p>
    <w:p w14:paraId="61E2CB33" w14:textId="77777777" w:rsidR="00FE7B70" w:rsidRDefault="00FE7B70" w:rsidP="00FE7B70">
      <w:pPr>
        <w:shd w:val="clear" w:color="auto" w:fill="FFFFFF"/>
        <w:overflowPunct w:val="0"/>
        <w:autoSpaceDE w:val="0"/>
        <w:jc w:val="center"/>
        <w:rPr>
          <w:color w:val="000000"/>
          <w:u w:val="single"/>
        </w:rPr>
      </w:pPr>
    </w:p>
    <w:p w14:paraId="549A43BC" w14:textId="77777777" w:rsidR="00FE7B70" w:rsidRDefault="00FE7B70" w:rsidP="00FE7B70">
      <w:pPr>
        <w:shd w:val="clear" w:color="auto" w:fill="FFFFFF"/>
        <w:overflowPunct w:val="0"/>
        <w:autoSpaceDE w:val="0"/>
        <w:jc w:val="center"/>
        <w:rPr>
          <w:color w:val="000000"/>
          <w:u w:val="single"/>
        </w:rPr>
      </w:pPr>
    </w:p>
    <w:p w14:paraId="3D2565D4" w14:textId="77777777" w:rsidR="00FE7B70" w:rsidRPr="00412382" w:rsidRDefault="00FE7B70" w:rsidP="00FE7B70">
      <w:pPr>
        <w:shd w:val="clear" w:color="auto" w:fill="FFFFFF"/>
        <w:overflowPunct w:val="0"/>
        <w:autoSpaceDE w:val="0"/>
        <w:jc w:val="center"/>
        <w:rPr>
          <w:color w:val="000000"/>
          <w:u w:val="single"/>
        </w:rPr>
      </w:pPr>
      <w:r w:rsidRPr="00412382">
        <w:rPr>
          <w:color w:val="000000"/>
          <w:u w:val="single"/>
        </w:rPr>
        <w:lastRenderedPageBreak/>
        <w:t>STRONA TYTUŁOWA OFERTY</w:t>
      </w:r>
    </w:p>
    <w:p w14:paraId="5EC04A62" w14:textId="77777777" w:rsidR="00FE7B70" w:rsidRPr="00412382" w:rsidRDefault="00FE7B70" w:rsidP="00FE7B70">
      <w:pPr>
        <w:shd w:val="clear" w:color="auto" w:fill="FFFFFF"/>
        <w:overflowPunct w:val="0"/>
        <w:autoSpaceDE w:val="0"/>
        <w:rPr>
          <w:color w:val="000000"/>
          <w:u w:val="single"/>
        </w:rPr>
      </w:pPr>
    </w:p>
    <w:p w14:paraId="11F27FAD" w14:textId="77777777" w:rsidR="00FE7B70" w:rsidRPr="00412382" w:rsidRDefault="00FE7B70" w:rsidP="00FE7B70">
      <w:pPr>
        <w:shd w:val="clear" w:color="auto" w:fill="FFFFFF"/>
        <w:overflowPunct w:val="0"/>
        <w:autoSpaceDE w:val="0"/>
        <w:jc w:val="center"/>
        <w:rPr>
          <w:color w:val="000000"/>
          <w:u w:val="single"/>
        </w:rPr>
      </w:pPr>
    </w:p>
    <w:p w14:paraId="1F18BCCF" w14:textId="77777777" w:rsidR="00FE7B70" w:rsidRPr="00412382" w:rsidRDefault="00FE7B70" w:rsidP="00FE7B70">
      <w:pPr>
        <w:shd w:val="clear" w:color="auto" w:fill="FFFFFF"/>
        <w:overflowPunct w:val="0"/>
        <w:autoSpaceDE w:val="0"/>
        <w:jc w:val="center"/>
        <w:rPr>
          <w:color w:val="000000"/>
          <w:u w:val="single"/>
        </w:rPr>
      </w:pPr>
    </w:p>
    <w:p w14:paraId="13100414" w14:textId="77777777" w:rsidR="00FE7B70" w:rsidRPr="00412382" w:rsidRDefault="00FE7B70" w:rsidP="00FE7B70">
      <w:pPr>
        <w:shd w:val="clear" w:color="auto" w:fill="FFFFFF"/>
        <w:overflowPunct w:val="0"/>
        <w:autoSpaceDE w:val="0"/>
        <w:jc w:val="center"/>
        <w:rPr>
          <w:color w:val="000000"/>
          <w:u w:val="single"/>
        </w:rPr>
      </w:pPr>
      <w:r w:rsidRPr="00412382">
        <w:rPr>
          <w:bCs/>
          <w:color w:val="000000"/>
        </w:rPr>
        <w:t>O F E R T A</w:t>
      </w:r>
    </w:p>
    <w:p w14:paraId="6879338D" w14:textId="77777777" w:rsidR="00FE7B70" w:rsidRPr="00412382" w:rsidRDefault="00FE7B70" w:rsidP="00FE7B70">
      <w:pPr>
        <w:shd w:val="clear" w:color="auto" w:fill="FFFFFF"/>
        <w:overflowPunct w:val="0"/>
        <w:autoSpaceDE w:val="0"/>
        <w:jc w:val="center"/>
        <w:rPr>
          <w:color w:val="000000"/>
          <w:u w:val="single"/>
        </w:rPr>
      </w:pPr>
    </w:p>
    <w:p w14:paraId="0CBBA296" w14:textId="77777777" w:rsidR="00FE7B70" w:rsidRPr="00412382" w:rsidRDefault="00FE7B70" w:rsidP="00FE7B70">
      <w:pPr>
        <w:shd w:val="clear" w:color="auto" w:fill="FFFFFF"/>
        <w:overflowPunct w:val="0"/>
        <w:autoSpaceDE w:val="0"/>
        <w:jc w:val="center"/>
        <w:rPr>
          <w:color w:val="000000"/>
          <w:u w:val="single"/>
        </w:rPr>
      </w:pPr>
    </w:p>
    <w:p w14:paraId="1558F95C" w14:textId="77777777" w:rsidR="00FE7B70" w:rsidRPr="00412382" w:rsidRDefault="00FE7B70" w:rsidP="00FE7B70">
      <w:pPr>
        <w:shd w:val="clear" w:color="auto" w:fill="FFFFFF"/>
        <w:overflowPunct w:val="0"/>
        <w:autoSpaceDE w:val="0"/>
        <w:jc w:val="center"/>
        <w:rPr>
          <w:color w:val="000000"/>
          <w:u w:val="single"/>
        </w:rPr>
      </w:pPr>
    </w:p>
    <w:p w14:paraId="1162FFFD" w14:textId="77777777" w:rsidR="00FE7B70" w:rsidRPr="00412382" w:rsidRDefault="00FE7B70" w:rsidP="00FE7B70">
      <w:pPr>
        <w:shd w:val="clear" w:color="auto" w:fill="FFFFFF"/>
        <w:overflowPunct w:val="0"/>
        <w:autoSpaceDE w:val="0"/>
        <w:jc w:val="center"/>
        <w:rPr>
          <w:color w:val="000000"/>
          <w:u w:val="single"/>
        </w:rPr>
      </w:pPr>
    </w:p>
    <w:p w14:paraId="391CA7F6" w14:textId="77777777" w:rsidR="00881BAD" w:rsidRPr="00881BAD" w:rsidRDefault="00FE7B70" w:rsidP="00881BAD">
      <w:pPr>
        <w:jc w:val="both"/>
        <w:rPr>
          <w:b/>
          <w:bCs/>
          <w:color w:val="000000" w:themeColor="text1"/>
        </w:rPr>
      </w:pPr>
      <w:r w:rsidRPr="00881BAD">
        <w:rPr>
          <w:color w:val="000000"/>
        </w:rPr>
        <w:t xml:space="preserve">Postępowanie: </w:t>
      </w:r>
      <w:r w:rsidR="00881BAD" w:rsidRPr="00881BAD">
        <w:rPr>
          <w:b/>
          <w:bCs/>
          <w:color w:val="000000"/>
        </w:rPr>
        <w:t xml:space="preserve">opisywanie badań EEG kanałowego przez lekarza specjalistę z zakresu neurologii </w:t>
      </w:r>
      <w:r w:rsidR="00881BAD" w:rsidRPr="00881BAD">
        <w:rPr>
          <w:b/>
          <w:bCs/>
          <w:color w:val="000000" w:themeColor="text1"/>
        </w:rPr>
        <w:t>w ramach kontraktu zawartego przez Udzielającego zamówienia z NFZ - w Poradni Neurologicznej funkcjonującej w ramach działalności Wojewódzkiego Ośrodka Medycyny Pracy Centrum Profilaktyczno-Leczniczego w Łodzi.</w:t>
      </w:r>
    </w:p>
    <w:p w14:paraId="7D6B0BE7" w14:textId="1B645A91" w:rsidR="00FE7B70" w:rsidRDefault="00FE7B70" w:rsidP="00881BAD">
      <w:pPr>
        <w:jc w:val="center"/>
        <w:rPr>
          <w:bCs/>
          <w:color w:val="000000"/>
          <w:sz w:val="28"/>
          <w:szCs w:val="28"/>
        </w:rPr>
      </w:pPr>
    </w:p>
    <w:p w14:paraId="0EB48B37" w14:textId="77777777" w:rsidR="00FE7B70" w:rsidRPr="00412382" w:rsidRDefault="00FE7B70" w:rsidP="00FE7B70">
      <w:pPr>
        <w:shd w:val="clear" w:color="auto" w:fill="FFFFFF"/>
        <w:overflowPunct w:val="0"/>
        <w:autoSpaceDE w:val="0"/>
        <w:jc w:val="both"/>
        <w:rPr>
          <w:i/>
          <w:iCs/>
          <w:color w:val="000000"/>
          <w:sz w:val="20"/>
          <w:szCs w:val="20"/>
        </w:rPr>
      </w:pPr>
      <w:r w:rsidRPr="00412382">
        <w:rPr>
          <w:bCs/>
          <w:color w:val="000000"/>
          <w:sz w:val="28"/>
          <w:szCs w:val="28"/>
        </w:rPr>
        <w:t>Oferent:</w:t>
      </w:r>
      <w:r w:rsidRPr="00412382">
        <w:rPr>
          <w:color w:val="000000"/>
        </w:rPr>
        <w:t xml:space="preserve"> .............................................………………………………………………………</w:t>
      </w:r>
    </w:p>
    <w:p w14:paraId="3F4D7ED8" w14:textId="77777777" w:rsidR="00FE7B70" w:rsidRPr="00412382" w:rsidRDefault="00FE7B70" w:rsidP="00FE7B70">
      <w:pPr>
        <w:shd w:val="clear" w:color="auto" w:fill="FFFFFF"/>
        <w:overflowPunct w:val="0"/>
        <w:autoSpaceDE w:val="0"/>
      </w:pPr>
      <w:r w:rsidRPr="00412382">
        <w:rPr>
          <w:i/>
          <w:iCs/>
          <w:color w:val="000000"/>
          <w:sz w:val="20"/>
          <w:szCs w:val="20"/>
        </w:rPr>
        <w:t xml:space="preserve">                               (pełna nazwa oferenta zgodn</w:t>
      </w:r>
      <w:r>
        <w:rPr>
          <w:i/>
          <w:iCs/>
          <w:color w:val="000000"/>
          <w:sz w:val="20"/>
          <w:szCs w:val="20"/>
        </w:rPr>
        <w:t>a</w:t>
      </w:r>
      <w:r w:rsidRPr="00412382">
        <w:rPr>
          <w:i/>
          <w:iCs/>
          <w:color w:val="000000"/>
          <w:sz w:val="20"/>
          <w:szCs w:val="20"/>
        </w:rPr>
        <w:t xml:space="preserve"> z </w:t>
      </w:r>
      <w:r>
        <w:rPr>
          <w:i/>
          <w:iCs/>
          <w:color w:val="000000"/>
          <w:sz w:val="20"/>
          <w:szCs w:val="20"/>
        </w:rPr>
        <w:t>treścią danych zawartych w CEIDG lub KRS</w:t>
      </w:r>
      <w:r w:rsidRPr="00412382">
        <w:rPr>
          <w:i/>
          <w:iCs/>
          <w:color w:val="000000"/>
          <w:sz w:val="20"/>
          <w:szCs w:val="20"/>
        </w:rPr>
        <w:t>)</w:t>
      </w:r>
    </w:p>
    <w:p w14:paraId="1B07F159" w14:textId="77777777" w:rsidR="00FE7B70" w:rsidRPr="00412382" w:rsidRDefault="00FE7B70" w:rsidP="00FE7B70">
      <w:pPr>
        <w:shd w:val="clear" w:color="auto" w:fill="FFFFFF"/>
        <w:overflowPunct w:val="0"/>
        <w:autoSpaceDE w:val="0"/>
      </w:pPr>
    </w:p>
    <w:p w14:paraId="1AC2A4BF" w14:textId="77777777" w:rsidR="00FE7B70" w:rsidRPr="00412382" w:rsidRDefault="00FE7B70" w:rsidP="00FE7B70">
      <w:pPr>
        <w:shd w:val="clear" w:color="auto" w:fill="FFFFFF"/>
        <w:overflowPunct w:val="0"/>
        <w:autoSpaceDE w:val="0"/>
        <w:rPr>
          <w:color w:val="000000"/>
        </w:rPr>
      </w:pPr>
      <w:r w:rsidRPr="00412382">
        <w:rPr>
          <w:i/>
          <w:iCs/>
          <w:color w:val="000000"/>
          <w:sz w:val="20"/>
          <w:szCs w:val="20"/>
        </w:rPr>
        <w:t xml:space="preserve"> </w:t>
      </w:r>
      <w:r w:rsidRPr="00412382">
        <w:rPr>
          <w:color w:val="000000"/>
        </w:rPr>
        <w:t>……………………………………………………………………………....…………………..</w:t>
      </w:r>
    </w:p>
    <w:p w14:paraId="3836FCD1" w14:textId="77777777" w:rsidR="00FE7B70" w:rsidRPr="00412382" w:rsidRDefault="00FE7B70" w:rsidP="00FE7B70">
      <w:pPr>
        <w:shd w:val="clear" w:color="auto" w:fill="FFFFFF"/>
        <w:overflowPunct w:val="0"/>
        <w:autoSpaceDE w:val="0"/>
        <w:jc w:val="both"/>
        <w:rPr>
          <w:color w:val="000000"/>
        </w:rPr>
      </w:pPr>
    </w:p>
    <w:p w14:paraId="308DB811" w14:textId="77777777" w:rsidR="00FE7B70" w:rsidRPr="00412382" w:rsidRDefault="00FE7B70" w:rsidP="00FE7B70">
      <w:pPr>
        <w:shd w:val="clear" w:color="auto" w:fill="FFFFFF"/>
        <w:overflowPunct w:val="0"/>
        <w:autoSpaceDE w:val="0"/>
        <w:jc w:val="both"/>
        <w:rPr>
          <w:i/>
          <w:iCs/>
          <w:color w:val="000000"/>
          <w:sz w:val="20"/>
          <w:szCs w:val="20"/>
        </w:rPr>
      </w:pPr>
      <w:r w:rsidRPr="00412382">
        <w:rPr>
          <w:color w:val="000000"/>
        </w:rPr>
        <w:t>.......................................................................................................................................................</w:t>
      </w:r>
    </w:p>
    <w:p w14:paraId="47DB2B5C" w14:textId="77777777" w:rsidR="00FE7B70" w:rsidRPr="00412382" w:rsidRDefault="00FE7B70" w:rsidP="00FE7B70">
      <w:pPr>
        <w:shd w:val="clear" w:color="auto" w:fill="FFFFFF"/>
        <w:overflowPunct w:val="0"/>
        <w:autoSpaceDE w:val="0"/>
        <w:jc w:val="both"/>
        <w:rPr>
          <w:color w:val="000000"/>
        </w:rPr>
      </w:pPr>
      <w:r w:rsidRPr="00412382">
        <w:rPr>
          <w:i/>
          <w:iCs/>
          <w:color w:val="000000"/>
          <w:sz w:val="20"/>
          <w:szCs w:val="20"/>
        </w:rPr>
        <w:t xml:space="preserve">                              </w:t>
      </w:r>
    </w:p>
    <w:p w14:paraId="3E1B3154" w14:textId="77777777" w:rsidR="00FE7B70" w:rsidRPr="00412382" w:rsidRDefault="00FE7B70" w:rsidP="00FE7B70">
      <w:pPr>
        <w:shd w:val="clear" w:color="auto" w:fill="FFFFFF"/>
        <w:overflowPunct w:val="0"/>
        <w:autoSpaceDE w:val="0"/>
        <w:jc w:val="both"/>
        <w:rPr>
          <w:color w:val="000000"/>
        </w:rPr>
      </w:pPr>
    </w:p>
    <w:p w14:paraId="3440333E" w14:textId="77777777" w:rsidR="00FE7B70" w:rsidRPr="00412382" w:rsidRDefault="00FE7B70" w:rsidP="00FE7B70">
      <w:pPr>
        <w:shd w:val="clear" w:color="auto" w:fill="FFFFFF"/>
        <w:overflowPunct w:val="0"/>
        <w:autoSpaceDE w:val="0"/>
        <w:jc w:val="both"/>
        <w:rPr>
          <w:color w:val="000000"/>
        </w:rPr>
      </w:pPr>
    </w:p>
    <w:p w14:paraId="1DFA8F31" w14:textId="77777777" w:rsidR="00FE7B70" w:rsidRPr="00412382" w:rsidRDefault="00FE7B70" w:rsidP="00FE7B70">
      <w:pPr>
        <w:shd w:val="clear" w:color="auto" w:fill="FFFFFF"/>
        <w:overflowPunct w:val="0"/>
        <w:autoSpaceDE w:val="0"/>
        <w:jc w:val="both"/>
        <w:rPr>
          <w:color w:val="000000"/>
        </w:rPr>
      </w:pPr>
    </w:p>
    <w:p w14:paraId="30541116" w14:textId="77777777" w:rsidR="00FE7B70" w:rsidRPr="00412382" w:rsidRDefault="00FE7B70" w:rsidP="00FE7B70">
      <w:pPr>
        <w:shd w:val="clear" w:color="auto" w:fill="FFFFFF"/>
        <w:overflowPunct w:val="0"/>
        <w:autoSpaceDE w:val="0"/>
        <w:jc w:val="both"/>
        <w:rPr>
          <w:color w:val="000000"/>
        </w:rPr>
      </w:pPr>
    </w:p>
    <w:p w14:paraId="24203B02" w14:textId="77777777" w:rsidR="00FE7B70" w:rsidRPr="00412382" w:rsidRDefault="00FE7B70" w:rsidP="00FE7B70">
      <w:pPr>
        <w:shd w:val="clear" w:color="auto" w:fill="FFFFFF"/>
        <w:overflowPunct w:val="0"/>
        <w:autoSpaceDE w:val="0"/>
        <w:jc w:val="both"/>
        <w:rPr>
          <w:color w:val="000000"/>
        </w:rPr>
      </w:pPr>
    </w:p>
    <w:p w14:paraId="0384702E" w14:textId="77777777" w:rsidR="00FE7B70" w:rsidRPr="00412382" w:rsidRDefault="00FE7B70" w:rsidP="00FE7B70">
      <w:pPr>
        <w:shd w:val="clear" w:color="auto" w:fill="FFFFFF"/>
        <w:overflowPunct w:val="0"/>
        <w:autoSpaceDE w:val="0"/>
        <w:jc w:val="both"/>
        <w:rPr>
          <w:color w:val="000000"/>
        </w:rPr>
      </w:pPr>
    </w:p>
    <w:p w14:paraId="0AD04DE3" w14:textId="77777777" w:rsidR="00FE7B70" w:rsidRPr="00412382" w:rsidRDefault="00FE7B70" w:rsidP="00FE7B70">
      <w:pPr>
        <w:shd w:val="clear" w:color="auto" w:fill="FFFFFF"/>
        <w:overflowPunct w:val="0"/>
        <w:autoSpaceDE w:val="0"/>
        <w:jc w:val="both"/>
        <w:rPr>
          <w:color w:val="000000"/>
        </w:rPr>
      </w:pPr>
    </w:p>
    <w:p w14:paraId="7448A147" w14:textId="77777777" w:rsidR="00FE7B70" w:rsidRPr="00412382" w:rsidRDefault="00FE7B70" w:rsidP="00FE7B70">
      <w:pPr>
        <w:shd w:val="clear" w:color="auto" w:fill="FFFFFF"/>
        <w:overflowPunct w:val="0"/>
        <w:autoSpaceDE w:val="0"/>
        <w:jc w:val="both"/>
        <w:rPr>
          <w:color w:val="000000"/>
        </w:rPr>
      </w:pPr>
    </w:p>
    <w:p w14:paraId="21601A41" w14:textId="77777777" w:rsidR="00FE7B70" w:rsidRPr="00412382" w:rsidRDefault="00FE7B70" w:rsidP="00FE7B70">
      <w:pPr>
        <w:overflowPunct w:val="0"/>
        <w:autoSpaceDE w:val="0"/>
        <w:ind w:right="-24"/>
        <w:jc w:val="both"/>
      </w:pPr>
      <w:r w:rsidRPr="00412382">
        <w:t xml:space="preserve">…………………………….                                                      </w:t>
      </w:r>
    </w:p>
    <w:p w14:paraId="7EDBF405" w14:textId="77777777" w:rsidR="00FE7B70" w:rsidRPr="00412382" w:rsidRDefault="00FE7B70" w:rsidP="00FE7B70">
      <w:pPr>
        <w:shd w:val="clear" w:color="auto" w:fill="FFFFFF"/>
        <w:overflowPunct w:val="0"/>
        <w:autoSpaceDE w:val="0"/>
        <w:jc w:val="both"/>
        <w:rPr>
          <w:color w:val="000000"/>
        </w:rPr>
      </w:pPr>
      <w:r w:rsidRPr="00412382">
        <w:t xml:space="preserve">    Miejscowość, data</w:t>
      </w:r>
    </w:p>
    <w:p w14:paraId="572D5DCC" w14:textId="77777777" w:rsidR="00FE7B70" w:rsidRPr="00412382" w:rsidRDefault="00FE7B70" w:rsidP="00FE7B70">
      <w:pPr>
        <w:shd w:val="clear" w:color="auto" w:fill="FFFFFF"/>
        <w:overflowPunct w:val="0"/>
        <w:autoSpaceDE w:val="0"/>
        <w:jc w:val="center"/>
        <w:rPr>
          <w:color w:val="000000"/>
          <w:sz w:val="20"/>
          <w:szCs w:val="20"/>
        </w:rPr>
      </w:pPr>
      <w:r w:rsidRPr="00412382">
        <w:rPr>
          <w:color w:val="000000"/>
        </w:rPr>
        <w:t xml:space="preserve">                                                                           ………………………….</w:t>
      </w:r>
    </w:p>
    <w:p w14:paraId="0274503A" w14:textId="77777777" w:rsidR="00FE7B70" w:rsidRPr="00412382" w:rsidRDefault="00FE7B70" w:rsidP="00FE7B70">
      <w:pPr>
        <w:shd w:val="clear" w:color="auto" w:fill="FFFFFF"/>
        <w:overflowPunct w:val="0"/>
        <w:autoSpaceDE w:val="0"/>
        <w:rPr>
          <w:color w:val="000000"/>
        </w:rPr>
      </w:pPr>
      <w:r w:rsidRPr="00412382">
        <w:rPr>
          <w:color w:val="000000"/>
          <w:sz w:val="20"/>
          <w:szCs w:val="20"/>
        </w:rPr>
        <w:t xml:space="preserve">                                                                                                                         </w:t>
      </w:r>
      <w:r w:rsidRPr="00412382">
        <w:rPr>
          <w:i/>
          <w:iCs/>
          <w:color w:val="000000"/>
          <w:sz w:val="20"/>
          <w:szCs w:val="20"/>
        </w:rPr>
        <w:t>podpis i pieczątka oferenta)</w:t>
      </w:r>
    </w:p>
    <w:p w14:paraId="433670E0" w14:textId="77777777" w:rsidR="00FE7B70" w:rsidRPr="00412382" w:rsidRDefault="00FE7B70" w:rsidP="00FE7B70">
      <w:pPr>
        <w:keepNext/>
        <w:numPr>
          <w:ilvl w:val="8"/>
          <w:numId w:val="0"/>
        </w:numPr>
        <w:tabs>
          <w:tab w:val="num" w:pos="0"/>
        </w:tabs>
        <w:ind w:left="120"/>
        <w:jc w:val="both"/>
        <w:outlineLvl w:val="8"/>
        <w:rPr>
          <w:b/>
          <w:bCs/>
          <w:color w:val="000000"/>
        </w:rPr>
      </w:pPr>
    </w:p>
    <w:p w14:paraId="1A9516E0" w14:textId="77777777" w:rsidR="00FE7B70" w:rsidRDefault="00FE7B70" w:rsidP="00FE7B70"/>
    <w:p w14:paraId="649B3D27" w14:textId="77777777" w:rsidR="00FE7B70" w:rsidRDefault="00FE7B70" w:rsidP="00FE7B70">
      <w:pPr>
        <w:overflowPunct w:val="0"/>
        <w:autoSpaceDE w:val="0"/>
        <w:ind w:right="-24"/>
      </w:pPr>
    </w:p>
    <w:p w14:paraId="328600B2" w14:textId="77777777" w:rsidR="00FE7B70" w:rsidRDefault="00FE7B70" w:rsidP="00FE7B70">
      <w:pPr>
        <w:overflowPunct w:val="0"/>
        <w:autoSpaceDE w:val="0"/>
        <w:ind w:right="-24"/>
      </w:pPr>
    </w:p>
    <w:p w14:paraId="59D58C59" w14:textId="77777777" w:rsidR="00FE7B70" w:rsidRDefault="00FE7B70" w:rsidP="00FE7B70">
      <w:pPr>
        <w:overflowPunct w:val="0"/>
        <w:autoSpaceDE w:val="0"/>
        <w:ind w:right="-24"/>
      </w:pPr>
    </w:p>
    <w:p w14:paraId="70760A72" w14:textId="77777777" w:rsidR="00FE7B70" w:rsidRDefault="00FE7B70" w:rsidP="00FE7B70">
      <w:pPr>
        <w:overflowPunct w:val="0"/>
        <w:autoSpaceDE w:val="0"/>
        <w:ind w:left="4962" w:right="-24" w:firstLine="708"/>
        <w:jc w:val="right"/>
        <w:rPr>
          <w:i/>
        </w:rPr>
      </w:pPr>
    </w:p>
    <w:p w14:paraId="7B7BA8A1" w14:textId="77777777" w:rsidR="00FE7B70" w:rsidRDefault="00FE7B70" w:rsidP="00391153">
      <w:pPr>
        <w:overflowPunct w:val="0"/>
        <w:autoSpaceDE w:val="0"/>
        <w:ind w:right="-24"/>
        <w:rPr>
          <w:i/>
        </w:rPr>
      </w:pPr>
    </w:p>
    <w:p w14:paraId="52011402" w14:textId="77777777" w:rsidR="00FE7B70" w:rsidRDefault="00FE7B70" w:rsidP="00FE7B70">
      <w:pPr>
        <w:overflowPunct w:val="0"/>
        <w:autoSpaceDE w:val="0"/>
        <w:ind w:left="4962" w:right="-24" w:firstLine="708"/>
        <w:jc w:val="right"/>
        <w:rPr>
          <w:i/>
        </w:rPr>
      </w:pPr>
    </w:p>
    <w:p w14:paraId="7DA6DC06" w14:textId="77777777" w:rsidR="000B4F45" w:rsidRDefault="000B4F45" w:rsidP="00FE7B70">
      <w:pPr>
        <w:overflowPunct w:val="0"/>
        <w:autoSpaceDE w:val="0"/>
        <w:ind w:left="4962" w:right="-24" w:firstLine="708"/>
        <w:jc w:val="right"/>
        <w:rPr>
          <w:i/>
        </w:rPr>
      </w:pPr>
    </w:p>
    <w:p w14:paraId="78930F9C" w14:textId="77777777" w:rsidR="000B4F45" w:rsidRDefault="000B4F45" w:rsidP="00FE7B70">
      <w:pPr>
        <w:overflowPunct w:val="0"/>
        <w:autoSpaceDE w:val="0"/>
        <w:ind w:left="4962" w:right="-24" w:firstLine="708"/>
        <w:jc w:val="right"/>
        <w:rPr>
          <w:i/>
        </w:rPr>
      </w:pPr>
    </w:p>
    <w:p w14:paraId="4D2EDE89" w14:textId="77777777" w:rsidR="000B4F45" w:rsidRDefault="000B4F45" w:rsidP="00FE7B70">
      <w:pPr>
        <w:overflowPunct w:val="0"/>
        <w:autoSpaceDE w:val="0"/>
        <w:ind w:left="4962" w:right="-24" w:firstLine="708"/>
        <w:jc w:val="right"/>
        <w:rPr>
          <w:i/>
        </w:rPr>
      </w:pPr>
    </w:p>
    <w:p w14:paraId="42D24106" w14:textId="77777777" w:rsidR="000B4F45" w:rsidRDefault="000B4F45" w:rsidP="00FE7B70">
      <w:pPr>
        <w:overflowPunct w:val="0"/>
        <w:autoSpaceDE w:val="0"/>
        <w:ind w:left="4962" w:right="-24" w:firstLine="708"/>
        <w:jc w:val="right"/>
        <w:rPr>
          <w:i/>
        </w:rPr>
      </w:pPr>
    </w:p>
    <w:p w14:paraId="2687DE0E" w14:textId="77777777" w:rsidR="000B4F45" w:rsidRDefault="000B4F45" w:rsidP="00FE7B70">
      <w:pPr>
        <w:overflowPunct w:val="0"/>
        <w:autoSpaceDE w:val="0"/>
        <w:ind w:left="4962" w:right="-24" w:firstLine="708"/>
        <w:jc w:val="right"/>
        <w:rPr>
          <w:i/>
        </w:rPr>
      </w:pPr>
    </w:p>
    <w:p w14:paraId="0E6983BF" w14:textId="77777777" w:rsidR="00FE7B70" w:rsidRDefault="00FE7B70" w:rsidP="00FE7B70">
      <w:pPr>
        <w:overflowPunct w:val="0"/>
        <w:autoSpaceDE w:val="0"/>
        <w:ind w:left="4962" w:right="-24" w:firstLine="708"/>
        <w:jc w:val="right"/>
        <w:rPr>
          <w:i/>
        </w:rPr>
      </w:pPr>
    </w:p>
    <w:p w14:paraId="0E60F885" w14:textId="77777777" w:rsidR="00881BAD" w:rsidRDefault="00881BAD" w:rsidP="00FE7B70">
      <w:pPr>
        <w:overflowPunct w:val="0"/>
        <w:autoSpaceDE w:val="0"/>
        <w:ind w:left="4962" w:right="-24" w:firstLine="708"/>
        <w:jc w:val="right"/>
        <w:rPr>
          <w:i/>
        </w:rPr>
      </w:pPr>
    </w:p>
    <w:p w14:paraId="00EFE2E6" w14:textId="77777777" w:rsidR="00FE7B70" w:rsidRDefault="00FE7B70" w:rsidP="00FE7B70">
      <w:pPr>
        <w:overflowPunct w:val="0"/>
        <w:autoSpaceDE w:val="0"/>
        <w:ind w:left="4962" w:right="-24" w:firstLine="708"/>
        <w:jc w:val="right"/>
        <w:rPr>
          <w:i/>
        </w:rPr>
      </w:pPr>
    </w:p>
    <w:p w14:paraId="0DE040FD" w14:textId="77777777" w:rsidR="00D71B64" w:rsidRDefault="00D71B64" w:rsidP="00FE7B70">
      <w:pPr>
        <w:overflowPunct w:val="0"/>
        <w:autoSpaceDE w:val="0"/>
        <w:ind w:left="4962" w:right="-24" w:firstLine="708"/>
        <w:jc w:val="right"/>
        <w:rPr>
          <w:i/>
        </w:rPr>
      </w:pPr>
    </w:p>
    <w:p w14:paraId="6F29DC8F" w14:textId="77777777" w:rsidR="00FE7B70" w:rsidRPr="00672D9F" w:rsidRDefault="00FE7B70" w:rsidP="00FE7B70">
      <w:pPr>
        <w:overflowPunct w:val="0"/>
        <w:autoSpaceDE w:val="0"/>
        <w:ind w:left="4962" w:right="-24" w:firstLine="708"/>
        <w:jc w:val="right"/>
        <w:rPr>
          <w:color w:val="000000"/>
        </w:rPr>
      </w:pPr>
      <w:r w:rsidRPr="000F3DF9">
        <w:rPr>
          <w:i/>
        </w:rPr>
        <w:lastRenderedPageBreak/>
        <w:t>Załącznik nr 2 do SWKO</w:t>
      </w:r>
    </w:p>
    <w:p w14:paraId="33FF5D90" w14:textId="77777777" w:rsidR="00FE7B70" w:rsidRPr="00170F39" w:rsidRDefault="00FE7B70" w:rsidP="00FE7B70">
      <w:pPr>
        <w:keepNext/>
        <w:spacing w:before="240" w:after="60"/>
        <w:ind w:left="360" w:right="-24"/>
        <w:jc w:val="center"/>
        <w:outlineLvl w:val="0"/>
        <w:rPr>
          <w:rFonts w:ascii="Arial" w:hAnsi="Arial" w:cs="Arial"/>
          <w:bCs/>
          <w:color w:val="000000"/>
          <w:kern w:val="2"/>
          <w:sz w:val="28"/>
          <w:szCs w:val="28"/>
        </w:rPr>
      </w:pPr>
      <w:r w:rsidRPr="000F3DF9">
        <w:rPr>
          <w:rFonts w:ascii="Arial" w:hAnsi="Arial" w:cs="Arial"/>
          <w:bCs/>
          <w:color w:val="000000"/>
          <w:kern w:val="2"/>
          <w:sz w:val="28"/>
          <w:szCs w:val="28"/>
        </w:rPr>
        <w:t>FORMULARZ OFERTY</w:t>
      </w:r>
      <w:r>
        <w:rPr>
          <w:rFonts w:ascii="Arial" w:hAnsi="Arial" w:cs="Arial"/>
          <w:bCs/>
          <w:color w:val="000000"/>
          <w:kern w:val="2"/>
          <w:sz w:val="28"/>
          <w:szCs w:val="28"/>
        </w:rPr>
        <w:t xml:space="preserve">                                                                                      Oświadczenia/zobowiązania oferenta</w:t>
      </w:r>
    </w:p>
    <w:p w14:paraId="66B525EA" w14:textId="77777777" w:rsidR="00FE7B70" w:rsidRDefault="00FE7B70" w:rsidP="00FE7B70">
      <w:pPr>
        <w:shd w:val="clear" w:color="auto" w:fill="FFFFFF"/>
        <w:overflowPunct w:val="0"/>
        <w:autoSpaceDE w:val="0"/>
        <w:ind w:firstLine="340"/>
        <w:jc w:val="both"/>
        <w:rPr>
          <w:color w:val="000000"/>
        </w:rPr>
      </w:pPr>
    </w:p>
    <w:p w14:paraId="36014B1D" w14:textId="574FFF9C" w:rsidR="00881BAD" w:rsidRPr="00881BAD" w:rsidRDefault="00FE7B70" w:rsidP="00881BAD">
      <w:pPr>
        <w:jc w:val="both"/>
        <w:rPr>
          <w:b/>
          <w:bCs/>
          <w:color w:val="000000" w:themeColor="text1"/>
        </w:rPr>
      </w:pPr>
      <w:r w:rsidRPr="00881BAD">
        <w:rPr>
          <w:b/>
          <w:bCs/>
          <w:color w:val="000000"/>
        </w:rPr>
        <w:t xml:space="preserve">Przystępując do konkursu ofert na </w:t>
      </w:r>
      <w:r w:rsidR="00881BAD" w:rsidRPr="00881BAD">
        <w:rPr>
          <w:b/>
          <w:bCs/>
          <w:color w:val="000000"/>
        </w:rPr>
        <w:t xml:space="preserve">opisywanie badań EEG kanałowego przez lekarza specjalistę z zakresu neurologii </w:t>
      </w:r>
      <w:r w:rsidR="00881BAD" w:rsidRPr="00881BAD">
        <w:rPr>
          <w:b/>
          <w:bCs/>
          <w:color w:val="000000" w:themeColor="text1"/>
        </w:rPr>
        <w:t>w ramach kontraktu zawartego przez Udzielającego zamówienia z NFZ - w Poradni Neurologicznej funkcjonującej w ramach działalności Wojewódzkiego Ośrodka Medycyny Pracy Centrum Profilaktyczno-Leczniczego w Łodzi:</w:t>
      </w:r>
    </w:p>
    <w:p w14:paraId="19AA82A5" w14:textId="6AAB5799" w:rsidR="00FE7B70" w:rsidRPr="00063F94" w:rsidRDefault="00FE7B70" w:rsidP="00881BAD">
      <w:pPr>
        <w:shd w:val="clear" w:color="auto" w:fill="FFFFFF"/>
        <w:overflowPunct w:val="0"/>
        <w:autoSpaceDE w:val="0"/>
        <w:ind w:firstLine="340"/>
        <w:jc w:val="both"/>
        <w:rPr>
          <w:b/>
          <w:color w:val="000000"/>
        </w:rPr>
      </w:pPr>
    </w:p>
    <w:p w14:paraId="3D62B8BA" w14:textId="77777777"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umowy na zasadach określonych w Szczegółowych Warunkach Konkursu Ofert i w terminach uzgodnionych z Udzielającym zamówienia.</w:t>
      </w:r>
    </w:p>
    <w:p w14:paraId="0F5587AC" w14:textId="77777777" w:rsidR="00FE7B70" w:rsidRPr="00063F94" w:rsidRDefault="00FE7B70" w:rsidP="00FE7B70">
      <w:pPr>
        <w:ind w:left="363" w:right="-23"/>
        <w:jc w:val="both"/>
        <w:rPr>
          <w:color w:val="000000"/>
        </w:rPr>
      </w:pPr>
    </w:p>
    <w:p w14:paraId="5F428BA1" w14:textId="77777777" w:rsidR="00FE7B70" w:rsidRDefault="00FE7B70" w:rsidP="00FE7B70">
      <w:pPr>
        <w:numPr>
          <w:ilvl w:val="0"/>
          <w:numId w:val="19"/>
        </w:numPr>
        <w:tabs>
          <w:tab w:val="num" w:pos="360"/>
        </w:tabs>
        <w:ind w:left="363" w:right="-23" w:hanging="357"/>
        <w:jc w:val="both"/>
        <w:rPr>
          <w:color w:val="000000"/>
        </w:rPr>
      </w:pPr>
      <w:r w:rsidRPr="00063F94">
        <w:rPr>
          <w:color w:val="000000"/>
        </w:rPr>
        <w:t>Oświadczam, że wykonam przedmiot konkursu z należytą starannością, zgodnie</w:t>
      </w:r>
      <w:r>
        <w:rPr>
          <w:color w:val="000000"/>
        </w:rPr>
        <w:t xml:space="preserve"> </w:t>
      </w:r>
      <w:r w:rsidRPr="00063F94">
        <w:rPr>
          <w:color w:val="000000"/>
        </w:rPr>
        <w:t>z</w:t>
      </w:r>
      <w:r>
        <w:rPr>
          <w:color w:val="000000"/>
        </w:rPr>
        <w:t xml:space="preserve"> </w:t>
      </w:r>
      <w:r w:rsidRPr="00063F94">
        <w:rPr>
          <w:color w:val="000000"/>
        </w:rPr>
        <w:t xml:space="preserve">obowiązującymi przepisami prawa oraz zasadami </w:t>
      </w:r>
      <w:r>
        <w:rPr>
          <w:color w:val="000000"/>
        </w:rPr>
        <w:t>wiedzy</w:t>
      </w:r>
      <w:r w:rsidRPr="00063F94">
        <w:rPr>
          <w:color w:val="000000"/>
        </w:rPr>
        <w:t xml:space="preserve"> medycznej.</w:t>
      </w:r>
    </w:p>
    <w:p w14:paraId="16F37788" w14:textId="77777777" w:rsidR="00FE7B70" w:rsidRDefault="00FE7B70" w:rsidP="00FE7B70">
      <w:pPr>
        <w:pStyle w:val="Akapitzlist"/>
        <w:rPr>
          <w:color w:val="000000"/>
        </w:rPr>
      </w:pPr>
    </w:p>
    <w:p w14:paraId="153D604B" w14:textId="77777777" w:rsidR="00FE7B70" w:rsidRDefault="00FE7B70" w:rsidP="00391153">
      <w:pPr>
        <w:numPr>
          <w:ilvl w:val="0"/>
          <w:numId w:val="19"/>
        </w:numPr>
        <w:tabs>
          <w:tab w:val="num" w:pos="360"/>
        </w:tabs>
        <w:ind w:left="363" w:right="-23" w:hanging="357"/>
        <w:jc w:val="both"/>
        <w:rPr>
          <w:color w:val="000000"/>
        </w:rPr>
      </w:pPr>
      <w:r>
        <w:rPr>
          <w:color w:val="000000"/>
        </w:rPr>
        <w:t>Oświadczam, że kwota wskazana w formularzu cenowym obejmuje wszystkie koszty jakie Przyjmujący zamówienie zobowiązany będzie ponieść w związku ze zleconym wykonaniem przedmiotu zamówienia.</w:t>
      </w:r>
    </w:p>
    <w:p w14:paraId="6EA3E673" w14:textId="77777777" w:rsidR="00FE7B70" w:rsidRDefault="00FE7B70" w:rsidP="00391153">
      <w:pPr>
        <w:ind w:left="363" w:right="-23"/>
        <w:jc w:val="both"/>
        <w:rPr>
          <w:color w:val="000000"/>
        </w:rPr>
      </w:pPr>
    </w:p>
    <w:p w14:paraId="20CCB560" w14:textId="77777777" w:rsidR="00FE7B70" w:rsidRDefault="00FE7B70" w:rsidP="00391153">
      <w:pPr>
        <w:numPr>
          <w:ilvl w:val="0"/>
          <w:numId w:val="19"/>
        </w:numPr>
        <w:tabs>
          <w:tab w:val="left" w:pos="284"/>
          <w:tab w:val="num" w:pos="360"/>
        </w:tabs>
        <w:ind w:left="363" w:right="-23" w:hanging="357"/>
        <w:jc w:val="both"/>
        <w:rPr>
          <w:color w:val="000000"/>
        </w:rPr>
      </w:pPr>
      <w:r>
        <w:rPr>
          <w:color w:val="000000"/>
        </w:rPr>
        <w:t>Oświadczam, że:</w:t>
      </w:r>
    </w:p>
    <w:p w14:paraId="6856F76B" w14:textId="77777777" w:rsidR="00FE7B70" w:rsidRDefault="00FE7B70" w:rsidP="00391153">
      <w:pPr>
        <w:numPr>
          <w:ilvl w:val="0"/>
          <w:numId w:val="20"/>
        </w:numPr>
        <w:ind w:right="-23"/>
        <w:jc w:val="both"/>
        <w:rPr>
          <w:color w:val="000000"/>
        </w:rPr>
      </w:pPr>
      <w:r>
        <w:rPr>
          <w:color w:val="000000"/>
        </w:rPr>
        <w:t>zapoznałem się z treścią ogłoszenia i dokumentacją konkursową (SWKO wraz ze wszystkimi załącznikami i projektem umowy) i nie wnoszę zastrzeżeń do ich treści;</w:t>
      </w:r>
    </w:p>
    <w:p w14:paraId="6B5EB203" w14:textId="77777777" w:rsidR="00FE7B70" w:rsidRDefault="00FE7B70" w:rsidP="00391153">
      <w:pPr>
        <w:numPr>
          <w:ilvl w:val="0"/>
          <w:numId w:val="20"/>
        </w:numPr>
        <w:ind w:right="-23"/>
        <w:jc w:val="both"/>
        <w:rPr>
          <w:color w:val="000000"/>
        </w:rPr>
      </w:pPr>
      <w:r>
        <w:rPr>
          <w:color w:val="000000"/>
        </w:rPr>
        <w:t>otrzymana dokumentacja konkursowa jest wystarczająca do złożenia oferty;</w:t>
      </w:r>
    </w:p>
    <w:p w14:paraId="2AE01DBE" w14:textId="77777777" w:rsidR="00FE7B70" w:rsidRDefault="00FE7B70" w:rsidP="00391153">
      <w:pPr>
        <w:numPr>
          <w:ilvl w:val="0"/>
          <w:numId w:val="20"/>
        </w:numPr>
        <w:ind w:right="-23"/>
        <w:jc w:val="both"/>
        <w:rPr>
          <w:color w:val="000000"/>
        </w:rPr>
      </w:pPr>
      <w:r>
        <w:rPr>
          <w:color w:val="000000"/>
        </w:rPr>
        <w:t xml:space="preserve">wyrażam, zgodę na przetwarzanie danych osobowych: imienia, nazwiska oraz danych dotyczących wykonywania zawodu lekarza i specjalizacji wyłącznie do celów postępowania konkursowego i realizacji umowy. </w:t>
      </w:r>
    </w:p>
    <w:p w14:paraId="72E1D737" w14:textId="77777777" w:rsidR="00105A5E" w:rsidRDefault="00FE7B70" w:rsidP="00FE7B70">
      <w:pPr>
        <w:spacing w:line="360" w:lineRule="auto"/>
        <w:ind w:right="-23"/>
        <w:jc w:val="both"/>
        <w:rPr>
          <w:color w:val="000000"/>
        </w:rPr>
      </w:pPr>
      <w:r>
        <w:rPr>
          <w:color w:val="000000"/>
        </w:rPr>
        <w:t xml:space="preserve">                                                                                          </w:t>
      </w:r>
    </w:p>
    <w:p w14:paraId="5D0A46F9" w14:textId="77777777" w:rsidR="00FE7B70" w:rsidRDefault="00FE7B70" w:rsidP="00105A5E">
      <w:pPr>
        <w:spacing w:line="360" w:lineRule="auto"/>
        <w:ind w:left="5100" w:right="-23" w:firstLine="340"/>
        <w:jc w:val="both"/>
        <w:rPr>
          <w:color w:val="000000"/>
        </w:rPr>
      </w:pPr>
      <w:r>
        <w:rPr>
          <w:color w:val="000000"/>
        </w:rPr>
        <w:t xml:space="preserve">  ................................................</w:t>
      </w:r>
    </w:p>
    <w:p w14:paraId="6E51B12B" w14:textId="77777777" w:rsidR="00FE7B70" w:rsidRDefault="00FE7B70" w:rsidP="00FE7B70">
      <w:pPr>
        <w:overflowPunct w:val="0"/>
        <w:autoSpaceDE w:val="0"/>
        <w:ind w:right="-24"/>
        <w:jc w:val="both"/>
        <w:rPr>
          <w:i/>
          <w:iCs/>
          <w:color w:val="000000"/>
          <w:sz w:val="20"/>
          <w:szCs w:val="20"/>
        </w:rPr>
      </w:pPr>
      <w:r>
        <w:rPr>
          <w:color w:val="000000"/>
        </w:rPr>
        <w:t xml:space="preserve">                                                                                              </w:t>
      </w:r>
      <w:proofErr w:type="gramStart"/>
      <w:r>
        <w:rPr>
          <w:i/>
          <w:iCs/>
          <w:color w:val="000000"/>
          <w:sz w:val="20"/>
          <w:szCs w:val="20"/>
        </w:rPr>
        <w:t>( podpis</w:t>
      </w:r>
      <w:proofErr w:type="gramEnd"/>
      <w:r>
        <w:rPr>
          <w:i/>
          <w:iCs/>
          <w:color w:val="000000"/>
          <w:sz w:val="20"/>
          <w:szCs w:val="20"/>
        </w:rPr>
        <w:t xml:space="preserve"> i pieczątka oferenta)</w:t>
      </w:r>
    </w:p>
    <w:p w14:paraId="4F06C258" w14:textId="77777777" w:rsidR="00FE7B70" w:rsidRDefault="00FE7B70" w:rsidP="00FE7B70">
      <w:pPr>
        <w:overflowPunct w:val="0"/>
        <w:autoSpaceDE w:val="0"/>
        <w:ind w:right="-24"/>
        <w:jc w:val="both"/>
        <w:rPr>
          <w:i/>
          <w:iCs/>
          <w:color w:val="000000"/>
          <w:sz w:val="20"/>
          <w:szCs w:val="20"/>
        </w:rPr>
      </w:pPr>
    </w:p>
    <w:p w14:paraId="515A903F" w14:textId="77777777" w:rsidR="00FE7B70" w:rsidRDefault="00FE7B70" w:rsidP="00FE7B70">
      <w:pPr>
        <w:overflowPunct w:val="0"/>
        <w:autoSpaceDE w:val="0"/>
        <w:ind w:right="-24"/>
        <w:jc w:val="both"/>
        <w:rPr>
          <w:i/>
          <w:iCs/>
          <w:color w:val="000000"/>
          <w:sz w:val="20"/>
          <w:szCs w:val="20"/>
        </w:rPr>
      </w:pPr>
    </w:p>
    <w:p w14:paraId="1A5C9868" w14:textId="77777777" w:rsidR="00FE7B70" w:rsidRDefault="00FE7B70" w:rsidP="00FE7B70">
      <w:pPr>
        <w:overflowPunct w:val="0"/>
        <w:autoSpaceDE w:val="0"/>
        <w:ind w:right="-24"/>
        <w:jc w:val="both"/>
        <w:rPr>
          <w:i/>
          <w:iCs/>
          <w:color w:val="000000"/>
          <w:sz w:val="20"/>
          <w:szCs w:val="20"/>
        </w:rPr>
      </w:pPr>
    </w:p>
    <w:p w14:paraId="6D4F8740" w14:textId="77777777" w:rsidR="00FE7B70" w:rsidRDefault="00FE7B70" w:rsidP="00FE7B70">
      <w:pPr>
        <w:overflowPunct w:val="0"/>
        <w:autoSpaceDE w:val="0"/>
        <w:ind w:right="-24"/>
        <w:jc w:val="both"/>
        <w:rPr>
          <w:i/>
          <w:iCs/>
          <w:color w:val="000000"/>
          <w:sz w:val="20"/>
          <w:szCs w:val="20"/>
        </w:rPr>
      </w:pPr>
    </w:p>
    <w:p w14:paraId="1F04884E" w14:textId="77777777" w:rsidR="00FE7B70" w:rsidRDefault="00FE7B70" w:rsidP="00FE7B70">
      <w:pPr>
        <w:overflowPunct w:val="0"/>
        <w:autoSpaceDE w:val="0"/>
        <w:ind w:right="-24"/>
        <w:jc w:val="both"/>
        <w:rPr>
          <w:i/>
          <w:iCs/>
          <w:color w:val="000000"/>
          <w:sz w:val="20"/>
          <w:szCs w:val="20"/>
        </w:rPr>
      </w:pPr>
    </w:p>
    <w:p w14:paraId="0BEDDAF3" w14:textId="77777777" w:rsidR="00FE7B70" w:rsidRDefault="00FE7B70" w:rsidP="00FE7B70">
      <w:pPr>
        <w:overflowPunct w:val="0"/>
        <w:autoSpaceDE w:val="0"/>
        <w:ind w:right="-24"/>
        <w:jc w:val="both"/>
        <w:rPr>
          <w:color w:val="000000"/>
        </w:rPr>
      </w:pPr>
      <w:r>
        <w:rPr>
          <w:color w:val="000000"/>
        </w:rPr>
        <w:t>…………………………….</w:t>
      </w:r>
    </w:p>
    <w:p w14:paraId="3EF5621C" w14:textId="77777777" w:rsidR="00FE7B70" w:rsidRDefault="00FE7B70" w:rsidP="00FE7B70">
      <w:pPr>
        <w:overflowPunct w:val="0"/>
        <w:autoSpaceDE w:val="0"/>
        <w:ind w:right="-24"/>
        <w:jc w:val="both"/>
        <w:rPr>
          <w:color w:val="000000"/>
        </w:rPr>
      </w:pPr>
      <w:r>
        <w:rPr>
          <w:color w:val="000000"/>
        </w:rPr>
        <w:t xml:space="preserve">       Miejscowość, data</w:t>
      </w:r>
    </w:p>
    <w:p w14:paraId="66C1B119" w14:textId="77777777" w:rsidR="00FE7B70" w:rsidRDefault="00FE7B70" w:rsidP="00FE7B70">
      <w:pPr>
        <w:overflowPunct w:val="0"/>
        <w:autoSpaceDE w:val="0"/>
        <w:ind w:right="-24"/>
        <w:jc w:val="both"/>
        <w:rPr>
          <w:color w:val="000000"/>
        </w:rPr>
      </w:pPr>
    </w:p>
    <w:p w14:paraId="2FB3FF9F" w14:textId="77777777" w:rsidR="00FE7B70" w:rsidRDefault="00FE7B70" w:rsidP="00FE7B70">
      <w:pPr>
        <w:tabs>
          <w:tab w:val="left" w:pos="7365"/>
        </w:tabs>
        <w:overflowPunct w:val="0"/>
        <w:autoSpaceDE w:val="0"/>
        <w:ind w:right="-24"/>
        <w:jc w:val="both"/>
        <w:rPr>
          <w:color w:val="000000"/>
        </w:rPr>
      </w:pPr>
    </w:p>
    <w:p w14:paraId="2762540D" w14:textId="77777777" w:rsidR="00FE7B70" w:rsidRDefault="00FE7B70" w:rsidP="00FE7B70">
      <w:pPr>
        <w:tabs>
          <w:tab w:val="left" w:pos="7365"/>
        </w:tabs>
        <w:overflowPunct w:val="0"/>
        <w:autoSpaceDE w:val="0"/>
        <w:ind w:right="-24"/>
        <w:jc w:val="both"/>
        <w:rPr>
          <w:color w:val="000000"/>
        </w:rPr>
      </w:pPr>
      <w:r>
        <w:rPr>
          <w:color w:val="000000"/>
        </w:rPr>
        <w:t xml:space="preserve">                                                       </w:t>
      </w:r>
    </w:p>
    <w:p w14:paraId="023F2FAC" w14:textId="77777777" w:rsidR="00391153" w:rsidRDefault="00391153" w:rsidP="00FE7B70">
      <w:pPr>
        <w:tabs>
          <w:tab w:val="left" w:pos="7365"/>
        </w:tabs>
        <w:overflowPunct w:val="0"/>
        <w:autoSpaceDE w:val="0"/>
        <w:ind w:right="-24"/>
        <w:jc w:val="both"/>
        <w:rPr>
          <w:color w:val="000000"/>
        </w:rPr>
      </w:pPr>
    </w:p>
    <w:p w14:paraId="4D148EC2" w14:textId="77777777" w:rsidR="00391153" w:rsidRDefault="00391153" w:rsidP="00FE7B70">
      <w:pPr>
        <w:tabs>
          <w:tab w:val="left" w:pos="7365"/>
        </w:tabs>
        <w:overflowPunct w:val="0"/>
        <w:autoSpaceDE w:val="0"/>
        <w:ind w:right="-24"/>
        <w:jc w:val="both"/>
        <w:rPr>
          <w:color w:val="000000"/>
        </w:rPr>
      </w:pPr>
    </w:p>
    <w:p w14:paraId="28B587F0" w14:textId="77777777" w:rsidR="00391153" w:rsidRDefault="00391153" w:rsidP="00FE7B70">
      <w:pPr>
        <w:tabs>
          <w:tab w:val="left" w:pos="7365"/>
        </w:tabs>
        <w:overflowPunct w:val="0"/>
        <w:autoSpaceDE w:val="0"/>
        <w:ind w:right="-24"/>
        <w:jc w:val="both"/>
        <w:rPr>
          <w:color w:val="000000"/>
        </w:rPr>
      </w:pPr>
    </w:p>
    <w:p w14:paraId="572CDC66" w14:textId="77777777" w:rsidR="00391153" w:rsidRDefault="00391153" w:rsidP="00FE7B70">
      <w:pPr>
        <w:tabs>
          <w:tab w:val="left" w:pos="7365"/>
        </w:tabs>
        <w:overflowPunct w:val="0"/>
        <w:autoSpaceDE w:val="0"/>
        <w:ind w:right="-24"/>
        <w:jc w:val="both"/>
        <w:rPr>
          <w:color w:val="000000"/>
        </w:rPr>
      </w:pPr>
    </w:p>
    <w:p w14:paraId="6F102991" w14:textId="77777777" w:rsidR="00391153" w:rsidRDefault="00391153" w:rsidP="00FE7B70">
      <w:pPr>
        <w:tabs>
          <w:tab w:val="left" w:pos="7365"/>
        </w:tabs>
        <w:overflowPunct w:val="0"/>
        <w:autoSpaceDE w:val="0"/>
        <w:ind w:right="-24"/>
        <w:jc w:val="both"/>
        <w:rPr>
          <w:color w:val="000000"/>
        </w:rPr>
      </w:pPr>
    </w:p>
    <w:p w14:paraId="5A178AD2" w14:textId="77777777" w:rsidR="00391153" w:rsidRDefault="00391153" w:rsidP="00FE7B70">
      <w:pPr>
        <w:tabs>
          <w:tab w:val="left" w:pos="7365"/>
        </w:tabs>
        <w:overflowPunct w:val="0"/>
        <w:autoSpaceDE w:val="0"/>
        <w:ind w:right="-24"/>
        <w:jc w:val="both"/>
        <w:rPr>
          <w:color w:val="000000"/>
        </w:rPr>
      </w:pPr>
    </w:p>
    <w:p w14:paraId="543590C0" w14:textId="77777777" w:rsidR="00391153" w:rsidRDefault="00391153" w:rsidP="00FE7B70">
      <w:pPr>
        <w:tabs>
          <w:tab w:val="left" w:pos="7365"/>
        </w:tabs>
        <w:overflowPunct w:val="0"/>
        <w:autoSpaceDE w:val="0"/>
        <w:ind w:right="-24"/>
        <w:jc w:val="both"/>
        <w:rPr>
          <w:color w:val="000000"/>
        </w:rPr>
      </w:pPr>
    </w:p>
    <w:p w14:paraId="25FEF642" w14:textId="77777777" w:rsidR="00391153" w:rsidRDefault="00FE7B70" w:rsidP="00FE7B70">
      <w:pPr>
        <w:tabs>
          <w:tab w:val="left" w:pos="7365"/>
        </w:tabs>
        <w:overflowPunct w:val="0"/>
        <w:autoSpaceDE w:val="0"/>
        <w:ind w:right="-24"/>
        <w:jc w:val="both"/>
        <w:rPr>
          <w:color w:val="000000"/>
        </w:rPr>
      </w:pPr>
      <w:r>
        <w:rPr>
          <w:color w:val="000000"/>
        </w:rPr>
        <w:t xml:space="preserve">                                                                 </w:t>
      </w:r>
      <w:r w:rsidR="00105A5E">
        <w:rPr>
          <w:color w:val="000000"/>
        </w:rPr>
        <w:t xml:space="preserve">                               </w:t>
      </w:r>
    </w:p>
    <w:p w14:paraId="413A1A04" w14:textId="77777777" w:rsidR="00D71B64" w:rsidRDefault="00D71B64" w:rsidP="00FE7B70">
      <w:pPr>
        <w:tabs>
          <w:tab w:val="left" w:pos="7365"/>
        </w:tabs>
        <w:overflowPunct w:val="0"/>
        <w:autoSpaceDE w:val="0"/>
        <w:ind w:right="-24"/>
        <w:jc w:val="both"/>
        <w:rPr>
          <w:color w:val="000000"/>
        </w:rPr>
      </w:pPr>
    </w:p>
    <w:p w14:paraId="6D04F5B3" w14:textId="77777777" w:rsidR="00391153" w:rsidRDefault="00391153" w:rsidP="00FE7B70">
      <w:pPr>
        <w:tabs>
          <w:tab w:val="left" w:pos="7365"/>
        </w:tabs>
        <w:overflowPunct w:val="0"/>
        <w:autoSpaceDE w:val="0"/>
        <w:ind w:right="-24"/>
        <w:jc w:val="both"/>
        <w:rPr>
          <w:color w:val="000000"/>
        </w:rPr>
      </w:pPr>
    </w:p>
    <w:p w14:paraId="7252C398" w14:textId="77777777" w:rsidR="00FE7B70" w:rsidRDefault="00FE7B70" w:rsidP="00FE7B70">
      <w:pPr>
        <w:tabs>
          <w:tab w:val="left" w:pos="7365"/>
        </w:tabs>
        <w:overflowPunct w:val="0"/>
        <w:autoSpaceDE w:val="0"/>
        <w:ind w:right="-24"/>
        <w:jc w:val="right"/>
        <w:rPr>
          <w:i/>
          <w:color w:val="000000"/>
        </w:rPr>
      </w:pPr>
      <w:r>
        <w:rPr>
          <w:i/>
          <w:color w:val="000000"/>
        </w:rPr>
        <w:lastRenderedPageBreak/>
        <w:t>Załącznik nr 3 do SWKO</w:t>
      </w:r>
    </w:p>
    <w:p w14:paraId="6C2689E3" w14:textId="77777777" w:rsidR="00FE7B70" w:rsidRDefault="00FE7B70" w:rsidP="00FE7B70">
      <w:pPr>
        <w:tabs>
          <w:tab w:val="left" w:pos="7365"/>
        </w:tabs>
        <w:overflowPunct w:val="0"/>
        <w:autoSpaceDE w:val="0"/>
        <w:ind w:right="-24"/>
        <w:jc w:val="both"/>
        <w:rPr>
          <w:i/>
          <w:color w:val="000000"/>
        </w:rPr>
      </w:pPr>
    </w:p>
    <w:p w14:paraId="1D84CA6B" w14:textId="77777777" w:rsidR="00FE7B70" w:rsidRDefault="00FE7B70" w:rsidP="00FE7B70">
      <w:pPr>
        <w:tabs>
          <w:tab w:val="left" w:pos="7365"/>
        </w:tabs>
        <w:overflowPunct w:val="0"/>
        <w:autoSpaceDE w:val="0"/>
        <w:ind w:right="-24"/>
        <w:jc w:val="center"/>
        <w:rPr>
          <w:i/>
          <w:color w:val="000000"/>
        </w:rPr>
      </w:pPr>
      <w:r>
        <w:rPr>
          <w:rFonts w:ascii="Arial" w:hAnsi="Arial" w:cs="Arial"/>
          <w:bCs/>
          <w:color w:val="000000"/>
          <w:kern w:val="2"/>
          <w:sz w:val="28"/>
          <w:szCs w:val="28"/>
        </w:rPr>
        <w:t xml:space="preserve">           </w:t>
      </w:r>
    </w:p>
    <w:p w14:paraId="0A563594" w14:textId="77777777" w:rsidR="00FE7B70" w:rsidRDefault="00FE7B70" w:rsidP="00FE7B70">
      <w:pPr>
        <w:overflowPunct w:val="0"/>
        <w:autoSpaceDE w:val="0"/>
        <w:ind w:right="-24"/>
        <w:jc w:val="both"/>
        <w:rPr>
          <w:color w:val="000000"/>
        </w:rPr>
      </w:pPr>
    </w:p>
    <w:p w14:paraId="285225EA" w14:textId="77777777" w:rsidR="00FE7B70" w:rsidRDefault="00FE7B70" w:rsidP="00FE7B70">
      <w:pPr>
        <w:overflowPunct w:val="0"/>
        <w:autoSpaceDE w:val="0"/>
        <w:ind w:right="-24"/>
        <w:jc w:val="both"/>
        <w:rPr>
          <w:color w:val="000000"/>
        </w:rPr>
      </w:pPr>
    </w:p>
    <w:p w14:paraId="72854FDB" w14:textId="77777777" w:rsidR="00FE7B70" w:rsidRDefault="00FE7B70" w:rsidP="00FE7B70">
      <w:pPr>
        <w:overflowPunct w:val="0"/>
        <w:autoSpaceDE w:val="0"/>
        <w:ind w:right="-24"/>
        <w:jc w:val="both"/>
        <w:rPr>
          <w:color w:val="000000"/>
        </w:rPr>
      </w:pPr>
    </w:p>
    <w:p w14:paraId="7F557A31" w14:textId="77777777" w:rsidR="00FE7B70" w:rsidRDefault="00FE7B70" w:rsidP="00FE7B70">
      <w:pPr>
        <w:overflowPunct w:val="0"/>
        <w:autoSpaceDE w:val="0"/>
        <w:jc w:val="both"/>
        <w:rPr>
          <w:color w:val="000000"/>
          <w:sz w:val="26"/>
          <w:szCs w:val="26"/>
        </w:rPr>
      </w:pPr>
      <w:r>
        <w:rPr>
          <w:color w:val="000000"/>
          <w:sz w:val="26"/>
          <w:szCs w:val="26"/>
        </w:rPr>
        <w:t>………………………………………</w:t>
      </w:r>
    </w:p>
    <w:p w14:paraId="0D3DB0C0" w14:textId="77777777" w:rsidR="00FE7B70" w:rsidRDefault="00FE7B70" w:rsidP="00FE7B70">
      <w:pPr>
        <w:overflowPunct w:val="0"/>
        <w:autoSpaceDE w:val="0"/>
        <w:jc w:val="both"/>
        <w:rPr>
          <w:color w:val="000000"/>
          <w:sz w:val="26"/>
          <w:szCs w:val="26"/>
        </w:rPr>
      </w:pPr>
    </w:p>
    <w:p w14:paraId="12B26E79" w14:textId="77777777" w:rsidR="00FE7B70" w:rsidRDefault="00FE7B70" w:rsidP="00FE7B70">
      <w:pPr>
        <w:overflowPunct w:val="0"/>
        <w:autoSpaceDE w:val="0"/>
        <w:jc w:val="both"/>
        <w:rPr>
          <w:color w:val="000000"/>
          <w:sz w:val="26"/>
          <w:szCs w:val="26"/>
        </w:rPr>
      </w:pPr>
      <w:r>
        <w:rPr>
          <w:color w:val="000000"/>
          <w:sz w:val="26"/>
          <w:szCs w:val="26"/>
        </w:rPr>
        <w:t>………………………………………</w:t>
      </w:r>
    </w:p>
    <w:p w14:paraId="6244DEB0" w14:textId="77777777" w:rsidR="00FE7B70" w:rsidRDefault="00FE7B70" w:rsidP="00FE7B70">
      <w:pPr>
        <w:overflowPunct w:val="0"/>
        <w:autoSpaceDE w:val="0"/>
        <w:jc w:val="both"/>
        <w:rPr>
          <w:color w:val="000000"/>
          <w:sz w:val="26"/>
          <w:szCs w:val="26"/>
        </w:rPr>
      </w:pPr>
    </w:p>
    <w:p w14:paraId="071FF1C3" w14:textId="77777777" w:rsidR="00FE7B70" w:rsidRDefault="00FE7B70" w:rsidP="00FE7B70">
      <w:pPr>
        <w:overflowPunct w:val="0"/>
        <w:autoSpaceDE w:val="0"/>
        <w:jc w:val="both"/>
        <w:rPr>
          <w:color w:val="000000"/>
          <w:sz w:val="26"/>
          <w:szCs w:val="26"/>
        </w:rPr>
      </w:pPr>
      <w:r>
        <w:rPr>
          <w:color w:val="000000"/>
          <w:sz w:val="26"/>
          <w:szCs w:val="26"/>
        </w:rPr>
        <w:t>………………………………………</w:t>
      </w:r>
    </w:p>
    <w:p w14:paraId="6F8A87ED" w14:textId="77777777" w:rsidR="00FE7B70" w:rsidRDefault="00FE7B70" w:rsidP="00FE7B70">
      <w:pPr>
        <w:overflowPunct w:val="0"/>
        <w:autoSpaceDE w:val="0"/>
        <w:jc w:val="both"/>
        <w:rPr>
          <w:color w:val="000000"/>
        </w:rPr>
      </w:pPr>
      <w:r>
        <w:rPr>
          <w:color w:val="000000"/>
          <w:sz w:val="26"/>
          <w:szCs w:val="26"/>
        </w:rPr>
        <w:t xml:space="preserve">   (wpisać nazwę i adres oferenta)</w:t>
      </w:r>
    </w:p>
    <w:p w14:paraId="308D70E1" w14:textId="77777777" w:rsidR="00FE7B70" w:rsidRDefault="00FE7B70" w:rsidP="00FE7B70">
      <w:pPr>
        <w:overflowPunct w:val="0"/>
        <w:autoSpaceDE w:val="0"/>
        <w:jc w:val="center"/>
        <w:rPr>
          <w:color w:val="000000"/>
        </w:rPr>
      </w:pPr>
    </w:p>
    <w:p w14:paraId="3D30433A" w14:textId="77777777" w:rsidR="00FE7B70" w:rsidRDefault="00FE7B70" w:rsidP="00FE7B70">
      <w:pPr>
        <w:overflowPunct w:val="0"/>
        <w:autoSpaceDE w:val="0"/>
        <w:jc w:val="center"/>
        <w:rPr>
          <w:color w:val="000000"/>
        </w:rPr>
      </w:pPr>
    </w:p>
    <w:p w14:paraId="7F8FD997" w14:textId="77777777" w:rsidR="00FE7B70" w:rsidRDefault="00FE7B70" w:rsidP="00FE7B70">
      <w:pPr>
        <w:overflowPunct w:val="0"/>
        <w:autoSpaceDE w:val="0"/>
        <w:jc w:val="center"/>
        <w:rPr>
          <w:color w:val="000000"/>
        </w:rPr>
      </w:pPr>
    </w:p>
    <w:p w14:paraId="4C9B67AC" w14:textId="77777777" w:rsidR="00FE7B70" w:rsidRDefault="00FE7B70" w:rsidP="00FE7B70">
      <w:pPr>
        <w:overflowPunct w:val="0"/>
        <w:autoSpaceDE w:val="0"/>
        <w:jc w:val="center"/>
        <w:rPr>
          <w:color w:val="000000"/>
        </w:rPr>
      </w:pPr>
    </w:p>
    <w:p w14:paraId="00E50808" w14:textId="77777777" w:rsidR="00FE7B70" w:rsidRDefault="00FE7B70" w:rsidP="00FE7B70">
      <w:pPr>
        <w:shd w:val="clear" w:color="auto" w:fill="FFFFFF"/>
        <w:overflowPunct w:val="0"/>
        <w:autoSpaceDE w:val="0"/>
        <w:jc w:val="center"/>
        <w:rPr>
          <w:bCs/>
          <w:color w:val="000000"/>
          <w:sz w:val="26"/>
          <w:szCs w:val="26"/>
        </w:rPr>
      </w:pPr>
      <w:r>
        <w:rPr>
          <w:bCs/>
          <w:color w:val="000000"/>
          <w:sz w:val="26"/>
          <w:szCs w:val="26"/>
        </w:rPr>
        <w:t xml:space="preserve">Oferta cenowa </w:t>
      </w:r>
    </w:p>
    <w:p w14:paraId="4B9F09A3" w14:textId="455E86DE" w:rsidR="00881BAD" w:rsidRPr="00881BAD" w:rsidRDefault="00FE7B70" w:rsidP="00881BAD">
      <w:pPr>
        <w:jc w:val="both"/>
        <w:rPr>
          <w:color w:val="000000" w:themeColor="text1"/>
          <w:sz w:val="20"/>
          <w:szCs w:val="20"/>
        </w:rPr>
      </w:pPr>
      <w:r>
        <w:rPr>
          <w:color w:val="000000"/>
          <w:sz w:val="20"/>
          <w:szCs w:val="20"/>
        </w:rPr>
        <w:t xml:space="preserve">w </w:t>
      </w:r>
      <w:r w:rsidRPr="00881BAD">
        <w:rPr>
          <w:color w:val="000000"/>
          <w:sz w:val="20"/>
          <w:szCs w:val="20"/>
        </w:rPr>
        <w:t xml:space="preserve">konkursie ofert na </w:t>
      </w:r>
      <w:r w:rsidR="00881BAD" w:rsidRPr="00881BAD">
        <w:rPr>
          <w:color w:val="000000"/>
          <w:sz w:val="20"/>
          <w:szCs w:val="20"/>
        </w:rPr>
        <w:t xml:space="preserve">opisywanie badań EEG kanałowego przez lekarza specjalistę z zakresu neurologii </w:t>
      </w:r>
      <w:r w:rsidR="00881BAD" w:rsidRPr="00881BAD">
        <w:rPr>
          <w:color w:val="000000" w:themeColor="text1"/>
          <w:sz w:val="20"/>
          <w:szCs w:val="20"/>
        </w:rPr>
        <w:t>w ramach kontraktu zawartego przez Udzielającego zamówienia z NFZ - w Poradni Neurologicznej funkcjonującej w ramach działalności Wojewódzkiego Ośrodka Medycyny Pracy Centrum Profilaktyczno-Leczniczego w Łodzi</w:t>
      </w:r>
    </w:p>
    <w:p w14:paraId="73CA8EC3" w14:textId="2F418709" w:rsidR="00FE7B70" w:rsidRPr="00881BAD" w:rsidRDefault="00FE7B70" w:rsidP="00881BAD">
      <w:pPr>
        <w:shd w:val="clear" w:color="auto" w:fill="FFFFFF"/>
        <w:overflowPunct w:val="0"/>
        <w:autoSpaceDE w:val="0"/>
        <w:jc w:val="center"/>
        <w:rPr>
          <w:color w:val="000000"/>
          <w:sz w:val="20"/>
          <w:szCs w:val="20"/>
        </w:rPr>
      </w:pPr>
    </w:p>
    <w:p w14:paraId="3CD3BA70" w14:textId="77777777" w:rsidR="00FE7B70" w:rsidRDefault="00FE7B70" w:rsidP="00FE7B70">
      <w:pPr>
        <w:shd w:val="clear" w:color="auto" w:fill="FFFFFF"/>
        <w:overflowPunct w:val="0"/>
        <w:autoSpaceDE w:val="0"/>
        <w:ind w:firstLine="340"/>
        <w:jc w:val="both"/>
        <w:rPr>
          <w:color w:val="000000"/>
          <w:sz w:val="26"/>
          <w:szCs w:val="26"/>
        </w:rPr>
      </w:pPr>
      <w:r>
        <w:rPr>
          <w:color w:val="000000"/>
          <w:sz w:val="26"/>
          <w:szCs w:val="26"/>
        </w:rPr>
        <w:t xml:space="preserve">Oświadczam, że zobowiązuję się do wykonywania świadczeń zdrowotnych w Wojewódzkim Ośrodku Medycyny Pracy Centrum Profilaktyczno-Leczniczym w Łodzi, ul. Aleksandrowska 61/63, 91-205 Łódź w w/w zakresie, za wynagrodzeniem wynoszącym …………......……………………...zł                 </w:t>
      </w:r>
    </w:p>
    <w:p w14:paraId="21A42E3C" w14:textId="77777777" w:rsidR="00FE7B70" w:rsidRDefault="00FE7B70" w:rsidP="00FE7B70">
      <w:pPr>
        <w:shd w:val="clear" w:color="auto" w:fill="FFFFFF"/>
        <w:overflowPunct w:val="0"/>
        <w:autoSpaceDE w:val="0"/>
        <w:jc w:val="both"/>
        <w:rPr>
          <w:color w:val="000000"/>
          <w:sz w:val="26"/>
          <w:szCs w:val="26"/>
        </w:rPr>
      </w:pPr>
      <w:r>
        <w:rPr>
          <w:color w:val="000000"/>
          <w:sz w:val="26"/>
          <w:szCs w:val="26"/>
        </w:rPr>
        <w:t xml:space="preserve">słownie .......................……………………………… zł)  </w:t>
      </w:r>
    </w:p>
    <w:p w14:paraId="328E7B94" w14:textId="77777777" w:rsidR="00FE7B70" w:rsidRDefault="00FE7B70" w:rsidP="00FE7B70">
      <w:pPr>
        <w:shd w:val="clear" w:color="auto" w:fill="FFFFFF"/>
        <w:overflowPunct w:val="0"/>
        <w:autoSpaceDE w:val="0"/>
        <w:jc w:val="both"/>
        <w:rPr>
          <w:color w:val="000000"/>
          <w:sz w:val="26"/>
          <w:szCs w:val="26"/>
        </w:rPr>
      </w:pPr>
      <w:r>
        <w:rPr>
          <w:color w:val="000000"/>
          <w:sz w:val="26"/>
          <w:szCs w:val="26"/>
        </w:rPr>
        <w:t xml:space="preserve">za </w:t>
      </w:r>
      <w:r w:rsidR="00A532C3">
        <w:rPr>
          <w:color w:val="000000"/>
          <w:sz w:val="26"/>
          <w:szCs w:val="26"/>
        </w:rPr>
        <w:t>jeden opis badania</w:t>
      </w:r>
      <w:r>
        <w:rPr>
          <w:color w:val="000000"/>
          <w:sz w:val="26"/>
          <w:szCs w:val="26"/>
        </w:rPr>
        <w:t>.</w:t>
      </w:r>
    </w:p>
    <w:p w14:paraId="1F27B70E" w14:textId="77777777" w:rsidR="00FE7B70" w:rsidRDefault="00FE7B70" w:rsidP="00FE7B70">
      <w:pPr>
        <w:shd w:val="clear" w:color="auto" w:fill="FFFFFF"/>
        <w:overflowPunct w:val="0"/>
        <w:autoSpaceDE w:val="0"/>
        <w:jc w:val="both"/>
        <w:rPr>
          <w:color w:val="000000"/>
          <w:sz w:val="26"/>
          <w:szCs w:val="26"/>
        </w:rPr>
      </w:pPr>
    </w:p>
    <w:p w14:paraId="51A66934" w14:textId="77777777" w:rsidR="00FE7B70" w:rsidRDefault="00FE7B70" w:rsidP="00FE7B70">
      <w:pPr>
        <w:shd w:val="clear" w:color="auto" w:fill="FFFFFF"/>
        <w:overflowPunct w:val="0"/>
        <w:autoSpaceDE w:val="0"/>
        <w:jc w:val="both"/>
        <w:rPr>
          <w:color w:val="000000"/>
          <w:sz w:val="26"/>
          <w:szCs w:val="26"/>
        </w:rPr>
      </w:pPr>
      <w:r>
        <w:rPr>
          <w:color w:val="000000"/>
          <w:sz w:val="26"/>
          <w:szCs w:val="26"/>
        </w:rPr>
        <w:t xml:space="preserve">Deklaruję gotowość do realizacji średnio .......... </w:t>
      </w:r>
      <w:r w:rsidR="00A532C3">
        <w:rPr>
          <w:color w:val="000000"/>
          <w:sz w:val="26"/>
          <w:szCs w:val="26"/>
        </w:rPr>
        <w:t>opisów</w:t>
      </w:r>
      <w:r>
        <w:rPr>
          <w:color w:val="000000"/>
          <w:sz w:val="26"/>
          <w:szCs w:val="26"/>
        </w:rPr>
        <w:t xml:space="preserve"> w miesiącu.</w:t>
      </w:r>
    </w:p>
    <w:p w14:paraId="781ED6EA" w14:textId="77777777" w:rsidR="00FE7B70" w:rsidRDefault="00FE7B70" w:rsidP="00FE7B70">
      <w:pPr>
        <w:shd w:val="clear" w:color="auto" w:fill="FFFFFF"/>
        <w:overflowPunct w:val="0"/>
        <w:autoSpaceDE w:val="0"/>
        <w:jc w:val="both"/>
        <w:rPr>
          <w:color w:val="000000"/>
          <w:sz w:val="26"/>
          <w:szCs w:val="26"/>
        </w:rPr>
      </w:pPr>
    </w:p>
    <w:p w14:paraId="5227C5D8" w14:textId="77777777" w:rsidR="00FE7B70" w:rsidRDefault="00FE7B70" w:rsidP="00FE7B70">
      <w:pPr>
        <w:shd w:val="clear" w:color="auto" w:fill="FFFFFF"/>
        <w:overflowPunct w:val="0"/>
        <w:autoSpaceDE w:val="0"/>
        <w:jc w:val="both"/>
        <w:rPr>
          <w:color w:val="000000"/>
          <w:sz w:val="26"/>
          <w:szCs w:val="26"/>
        </w:rPr>
      </w:pPr>
      <w:r>
        <w:rPr>
          <w:color w:val="000000"/>
          <w:sz w:val="26"/>
          <w:szCs w:val="26"/>
        </w:rPr>
        <w:t>Deklaruję świadczenie usług w wymiarze maksymalnie ......... godzin w miesiącu i w tym zakresie deklaruję swoją dostępność.</w:t>
      </w:r>
    </w:p>
    <w:p w14:paraId="5ADDCC74" w14:textId="77777777" w:rsidR="00FE7B70" w:rsidRDefault="00FE7B70" w:rsidP="00FE7B70">
      <w:pPr>
        <w:overflowPunct w:val="0"/>
        <w:autoSpaceDE w:val="0"/>
        <w:spacing w:line="360" w:lineRule="auto"/>
        <w:jc w:val="both"/>
        <w:rPr>
          <w:color w:val="000000"/>
          <w:sz w:val="26"/>
          <w:szCs w:val="26"/>
        </w:rPr>
      </w:pPr>
    </w:p>
    <w:p w14:paraId="09F967F1" w14:textId="77777777" w:rsidR="00FE7B70" w:rsidRDefault="00FE7B70" w:rsidP="00FE7B70">
      <w:pPr>
        <w:overflowPunct w:val="0"/>
        <w:autoSpaceDE w:val="0"/>
        <w:spacing w:line="360" w:lineRule="auto"/>
        <w:jc w:val="both"/>
        <w:rPr>
          <w:color w:val="000000"/>
          <w:sz w:val="26"/>
          <w:szCs w:val="26"/>
        </w:rPr>
      </w:pPr>
    </w:p>
    <w:p w14:paraId="40154E4F" w14:textId="77777777" w:rsidR="00FE7B70" w:rsidRDefault="00FE7B70" w:rsidP="00FE7B70">
      <w:pPr>
        <w:overflowPunct w:val="0"/>
        <w:autoSpaceDE w:val="0"/>
        <w:spacing w:line="360" w:lineRule="auto"/>
        <w:jc w:val="both"/>
        <w:rPr>
          <w:color w:val="000000"/>
          <w:sz w:val="26"/>
          <w:szCs w:val="26"/>
        </w:rPr>
      </w:pPr>
    </w:p>
    <w:p w14:paraId="0C6A0AAA" w14:textId="77777777" w:rsidR="00FE7B70" w:rsidRDefault="00FE7B70" w:rsidP="00FE7B70">
      <w:pPr>
        <w:overflowPunct w:val="0"/>
        <w:autoSpaceDE w:val="0"/>
        <w:spacing w:line="360" w:lineRule="auto"/>
        <w:jc w:val="both"/>
        <w:rPr>
          <w:color w:val="000000"/>
          <w:sz w:val="26"/>
          <w:szCs w:val="26"/>
        </w:rPr>
      </w:pPr>
    </w:p>
    <w:p w14:paraId="5B27C6B1" w14:textId="77777777" w:rsidR="00FE7B70" w:rsidRDefault="00FE7B70" w:rsidP="00FE7B70">
      <w:pPr>
        <w:overflowPunct w:val="0"/>
        <w:autoSpaceDE w:val="0"/>
        <w:spacing w:line="360" w:lineRule="auto"/>
        <w:jc w:val="both"/>
        <w:rPr>
          <w:color w:val="000000"/>
          <w:sz w:val="26"/>
          <w:szCs w:val="26"/>
        </w:rPr>
      </w:pPr>
    </w:p>
    <w:p w14:paraId="1FFE5137" w14:textId="77777777" w:rsidR="00FE7B70" w:rsidRPr="00412382" w:rsidRDefault="00FE7B70" w:rsidP="00FE7B70">
      <w:pPr>
        <w:overflowPunct w:val="0"/>
        <w:autoSpaceDE w:val="0"/>
        <w:spacing w:line="360" w:lineRule="auto"/>
        <w:ind w:left="5100" w:firstLine="340"/>
        <w:jc w:val="both"/>
        <w:rPr>
          <w:color w:val="000000"/>
          <w:sz w:val="26"/>
          <w:szCs w:val="26"/>
        </w:rPr>
      </w:pPr>
      <w:r w:rsidRPr="00412382">
        <w:rPr>
          <w:color w:val="000000"/>
          <w:sz w:val="26"/>
          <w:szCs w:val="26"/>
        </w:rPr>
        <w:t xml:space="preserve">             </w:t>
      </w:r>
      <w:r>
        <w:rPr>
          <w:color w:val="000000"/>
          <w:sz w:val="26"/>
          <w:szCs w:val="26"/>
        </w:rPr>
        <w:t>………………………….</w:t>
      </w:r>
      <w:r w:rsidRPr="00412382">
        <w:rPr>
          <w:color w:val="000000"/>
          <w:sz w:val="26"/>
          <w:szCs w:val="26"/>
        </w:rPr>
        <w:t xml:space="preserve">                     </w:t>
      </w:r>
      <w:r>
        <w:rPr>
          <w:color w:val="000000"/>
          <w:sz w:val="26"/>
          <w:szCs w:val="26"/>
        </w:rPr>
        <w:t xml:space="preserve">                         </w:t>
      </w:r>
    </w:p>
    <w:p w14:paraId="7A7E6772" w14:textId="77777777" w:rsidR="00FE7B70" w:rsidRDefault="00FE7B70" w:rsidP="00FE7B70">
      <w:pPr>
        <w:overflowPunct w:val="0"/>
        <w:autoSpaceDE w:val="0"/>
        <w:spacing w:line="360" w:lineRule="auto"/>
        <w:rPr>
          <w:color w:val="000000"/>
          <w:sz w:val="26"/>
          <w:szCs w:val="26"/>
        </w:rPr>
      </w:pPr>
      <w:r w:rsidRPr="00412382">
        <w:rPr>
          <w:color w:val="000000"/>
          <w:sz w:val="26"/>
          <w:szCs w:val="26"/>
        </w:rPr>
        <w:t xml:space="preserve">   </w:t>
      </w:r>
      <w:r>
        <w:rPr>
          <w:color w:val="000000"/>
          <w:sz w:val="26"/>
          <w:szCs w:val="26"/>
        </w:rPr>
        <w:t>………………..</w:t>
      </w:r>
    </w:p>
    <w:p w14:paraId="5E5370A8" w14:textId="77777777" w:rsidR="00FE7B70" w:rsidRPr="00412382" w:rsidRDefault="00FE7B70" w:rsidP="00FE7B70">
      <w:pPr>
        <w:overflowPunct w:val="0"/>
        <w:autoSpaceDE w:val="0"/>
        <w:spacing w:line="360" w:lineRule="auto"/>
        <w:rPr>
          <w:color w:val="000000"/>
          <w:sz w:val="26"/>
          <w:szCs w:val="26"/>
        </w:rPr>
      </w:pPr>
      <w:r w:rsidRPr="00412382">
        <w:rPr>
          <w:color w:val="000000"/>
          <w:sz w:val="26"/>
          <w:szCs w:val="26"/>
        </w:rPr>
        <w:t xml:space="preserve">Miejscowość, data                                    </w:t>
      </w:r>
      <w:r>
        <w:rPr>
          <w:color w:val="000000"/>
          <w:sz w:val="26"/>
          <w:szCs w:val="26"/>
        </w:rPr>
        <w:t xml:space="preserve">                           </w:t>
      </w:r>
      <w:r w:rsidRPr="00412382">
        <w:rPr>
          <w:color w:val="000000"/>
          <w:sz w:val="26"/>
          <w:szCs w:val="26"/>
        </w:rPr>
        <w:t xml:space="preserve"> Podpis i pieczątka oferenta                                                                                                   </w:t>
      </w:r>
    </w:p>
    <w:p w14:paraId="4215BA9E" w14:textId="77777777" w:rsidR="00FE7B70" w:rsidRPr="00412382" w:rsidRDefault="00FE7B70" w:rsidP="00FE7B70">
      <w:pPr>
        <w:overflowPunct w:val="0"/>
        <w:autoSpaceDE w:val="0"/>
        <w:ind w:right="-24"/>
        <w:rPr>
          <w:color w:val="000000"/>
          <w:sz w:val="26"/>
          <w:szCs w:val="26"/>
        </w:rPr>
      </w:pPr>
      <w:r w:rsidRPr="00412382">
        <w:rPr>
          <w:color w:val="000000"/>
          <w:sz w:val="26"/>
          <w:szCs w:val="26"/>
        </w:rPr>
        <w:t xml:space="preserve">                                                                                                  </w:t>
      </w:r>
    </w:p>
    <w:p w14:paraId="56A51437" w14:textId="77777777" w:rsidR="00391153" w:rsidRDefault="00FE7B70" w:rsidP="00391153">
      <w:pPr>
        <w:overflowPunct w:val="0"/>
        <w:autoSpaceDE w:val="0"/>
        <w:spacing w:line="360" w:lineRule="auto"/>
        <w:jc w:val="right"/>
        <w:rPr>
          <w:color w:val="000000"/>
          <w:sz w:val="26"/>
          <w:szCs w:val="26"/>
        </w:rPr>
      </w:pPr>
      <w:r w:rsidRPr="00412382">
        <w:rPr>
          <w:color w:val="000000"/>
          <w:sz w:val="26"/>
          <w:szCs w:val="26"/>
        </w:rPr>
        <w:t xml:space="preserve">                                                                </w:t>
      </w:r>
      <w:r>
        <w:rPr>
          <w:color w:val="000000"/>
          <w:sz w:val="26"/>
          <w:szCs w:val="26"/>
        </w:rPr>
        <w:t xml:space="preserve">                 </w:t>
      </w:r>
    </w:p>
    <w:p w14:paraId="52B6E676" w14:textId="77777777" w:rsidR="00881BAD" w:rsidRDefault="00881BAD" w:rsidP="00391153">
      <w:pPr>
        <w:overflowPunct w:val="0"/>
        <w:autoSpaceDE w:val="0"/>
        <w:spacing w:line="360" w:lineRule="auto"/>
        <w:jc w:val="right"/>
        <w:rPr>
          <w:color w:val="000000"/>
          <w:sz w:val="26"/>
          <w:szCs w:val="26"/>
        </w:rPr>
      </w:pPr>
    </w:p>
    <w:p w14:paraId="101FF7B5" w14:textId="77777777" w:rsidR="00881BAD" w:rsidRDefault="00881BAD" w:rsidP="00391153">
      <w:pPr>
        <w:overflowPunct w:val="0"/>
        <w:autoSpaceDE w:val="0"/>
        <w:spacing w:line="360" w:lineRule="auto"/>
        <w:jc w:val="right"/>
        <w:rPr>
          <w:color w:val="000000"/>
          <w:sz w:val="26"/>
          <w:szCs w:val="26"/>
        </w:rPr>
      </w:pPr>
    </w:p>
    <w:p w14:paraId="16057380" w14:textId="4DB411E9" w:rsidR="00FE7B70" w:rsidRPr="00391153" w:rsidRDefault="00FE7B70" w:rsidP="00391153">
      <w:pPr>
        <w:overflowPunct w:val="0"/>
        <w:autoSpaceDE w:val="0"/>
        <w:spacing w:line="360" w:lineRule="auto"/>
        <w:jc w:val="right"/>
        <w:rPr>
          <w:i/>
          <w:iCs/>
          <w:color w:val="000000"/>
          <w:sz w:val="26"/>
          <w:szCs w:val="26"/>
        </w:rPr>
      </w:pPr>
      <w:r>
        <w:rPr>
          <w:color w:val="000000"/>
          <w:sz w:val="26"/>
          <w:szCs w:val="26"/>
        </w:rPr>
        <w:t xml:space="preserve">     </w:t>
      </w:r>
      <w:r w:rsidRPr="00412382">
        <w:rPr>
          <w:i/>
          <w:iCs/>
          <w:color w:val="000000"/>
          <w:sz w:val="26"/>
          <w:szCs w:val="26"/>
        </w:rPr>
        <w:t xml:space="preserve">Załącznik nr 4 do </w:t>
      </w:r>
      <w:r>
        <w:rPr>
          <w:i/>
          <w:iCs/>
          <w:color w:val="000000"/>
          <w:sz w:val="26"/>
          <w:szCs w:val="26"/>
        </w:rPr>
        <w:t>SWKO</w:t>
      </w:r>
    </w:p>
    <w:p w14:paraId="6A2CB017" w14:textId="77777777" w:rsidR="00FE7B70" w:rsidRPr="00412382" w:rsidRDefault="00FE7B70" w:rsidP="00FE7B70">
      <w:pPr>
        <w:overflowPunct w:val="0"/>
        <w:autoSpaceDE w:val="0"/>
        <w:ind w:right="-24"/>
        <w:jc w:val="both"/>
      </w:pPr>
    </w:p>
    <w:p w14:paraId="4F6C6435" w14:textId="77777777" w:rsidR="00FE7B70" w:rsidRPr="00412382" w:rsidRDefault="00FE7B70" w:rsidP="00FE7B70">
      <w:pPr>
        <w:overflowPunct w:val="0"/>
        <w:autoSpaceDE w:val="0"/>
        <w:ind w:right="-24"/>
        <w:jc w:val="both"/>
      </w:pPr>
    </w:p>
    <w:p w14:paraId="0C4D16C8" w14:textId="77777777" w:rsidR="00FE7B70" w:rsidRPr="00412382" w:rsidRDefault="00FE7B70" w:rsidP="00FE7B70">
      <w:pPr>
        <w:overflowPunct w:val="0"/>
        <w:autoSpaceDE w:val="0"/>
        <w:ind w:right="-24"/>
        <w:jc w:val="both"/>
      </w:pPr>
      <w:r w:rsidRPr="00412382">
        <w:t>……………………………..</w:t>
      </w:r>
    </w:p>
    <w:p w14:paraId="046F9BC0" w14:textId="77777777" w:rsidR="00FE7B70" w:rsidRDefault="00FE7B70" w:rsidP="00FE7B70">
      <w:pPr>
        <w:overflowPunct w:val="0"/>
        <w:autoSpaceDE w:val="0"/>
        <w:ind w:right="-24"/>
        <w:jc w:val="both"/>
        <w:rPr>
          <w:color w:val="000000"/>
        </w:rPr>
      </w:pPr>
      <w:r w:rsidRPr="00412382">
        <w:t xml:space="preserve">      Miejscowość, data</w:t>
      </w:r>
    </w:p>
    <w:p w14:paraId="48B6C4DB" w14:textId="77777777" w:rsidR="00FE7B70" w:rsidRPr="00AF5930" w:rsidRDefault="00FE7B70" w:rsidP="00FE7B70">
      <w:pPr>
        <w:overflowPunct w:val="0"/>
        <w:autoSpaceDE w:val="0"/>
        <w:ind w:right="-24"/>
        <w:jc w:val="both"/>
        <w:rPr>
          <w:color w:val="000000"/>
        </w:rPr>
      </w:pPr>
      <w:r w:rsidRPr="00412382">
        <w:rPr>
          <w:color w:val="000000"/>
        </w:rPr>
        <w:t xml:space="preserve">                                                                                                                                                                       </w:t>
      </w:r>
    </w:p>
    <w:p w14:paraId="6C8A0828" w14:textId="110A0BFD" w:rsidR="00881BAD" w:rsidRPr="00881BAD" w:rsidRDefault="00FE7B70" w:rsidP="00881BAD">
      <w:pPr>
        <w:jc w:val="both"/>
        <w:rPr>
          <w:color w:val="000000" w:themeColor="text1"/>
        </w:rPr>
      </w:pPr>
      <w:r w:rsidRPr="00412382">
        <w:rPr>
          <w:color w:val="000000"/>
        </w:rPr>
        <w:t xml:space="preserve"> </w:t>
      </w:r>
      <w:r w:rsidRPr="00881BAD">
        <w:rPr>
          <w:color w:val="000000"/>
        </w:rPr>
        <w:t xml:space="preserve">Postępowanie: </w:t>
      </w:r>
      <w:r w:rsidR="00881BAD" w:rsidRPr="00881BAD">
        <w:rPr>
          <w:color w:val="000000"/>
        </w:rPr>
        <w:t xml:space="preserve">opisywanie badań EEG kanałowego przez lekarza specjalistę z zakresu neurologii </w:t>
      </w:r>
      <w:r w:rsidR="00881BAD" w:rsidRPr="00881BAD">
        <w:rPr>
          <w:color w:val="000000" w:themeColor="text1"/>
        </w:rPr>
        <w:t>w ramach kontraktu zawartego przez Udzielającego zamówienia z NFZ - w Poradni Neurologicznej funkcjonującej w ramach działalności Wojewódzkiego Ośrodka Medycyny Pracy Centrum Profilaktyczno-Leczniczego w Łodzi.</w:t>
      </w:r>
    </w:p>
    <w:p w14:paraId="020FF756" w14:textId="0667D3DB" w:rsidR="00FE7B70" w:rsidRPr="00412382" w:rsidRDefault="00FE7B70" w:rsidP="00881BAD">
      <w:pPr>
        <w:shd w:val="clear" w:color="auto" w:fill="FFFFFF"/>
        <w:overflowPunct w:val="0"/>
        <w:autoSpaceDE w:val="0"/>
        <w:jc w:val="both"/>
        <w:rPr>
          <w:color w:val="000000"/>
        </w:rPr>
      </w:pPr>
    </w:p>
    <w:p w14:paraId="39905B9C" w14:textId="77777777" w:rsidR="00FE7B70" w:rsidRPr="00412382" w:rsidRDefault="00FE7B70" w:rsidP="00FE7B70">
      <w:pPr>
        <w:overflowPunct w:val="0"/>
        <w:autoSpaceDE w:val="0"/>
        <w:spacing w:after="120"/>
        <w:jc w:val="both"/>
        <w:rPr>
          <w:color w:val="000000"/>
        </w:rPr>
      </w:pPr>
      <w:r w:rsidRPr="00412382">
        <w:rPr>
          <w:bCs/>
          <w:color w:val="000000"/>
        </w:rPr>
        <w:t>Dane osoby/pełnomocnika/przedstawiciela</w:t>
      </w:r>
      <w:r>
        <w:rPr>
          <w:bCs/>
          <w:color w:val="000000"/>
        </w:rPr>
        <w:t xml:space="preserve"> osoby</w:t>
      </w:r>
      <w:r w:rsidRPr="00412382">
        <w:rPr>
          <w:bCs/>
          <w:color w:val="000000"/>
        </w:rPr>
        <w:t xml:space="preserve"> ubiegającej się o świadczenie usług</w:t>
      </w:r>
      <w:r>
        <w:rPr>
          <w:bCs/>
          <w:color w:val="000000"/>
        </w:rPr>
        <w:t xml:space="preserve"> </w:t>
      </w:r>
      <w:r w:rsidRPr="00412382">
        <w:rPr>
          <w:bCs/>
          <w:color w:val="000000"/>
        </w:rPr>
        <w:t>zdrowotnych</w:t>
      </w:r>
      <w:r>
        <w:rPr>
          <w:bCs/>
          <w:color w:val="000000"/>
        </w:rPr>
        <w:t>:</w:t>
      </w:r>
    </w:p>
    <w:p w14:paraId="72174072"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Imię i nazwisko -……………………....................................…………………</w:t>
      </w:r>
      <w:proofErr w:type="gramStart"/>
      <w:r w:rsidRPr="00412382">
        <w:rPr>
          <w:color w:val="000000"/>
        </w:rPr>
        <w:t>……</w:t>
      </w:r>
      <w:r>
        <w:rPr>
          <w:color w:val="000000"/>
        </w:rPr>
        <w:t>..</w:t>
      </w:r>
      <w:r w:rsidRPr="00412382">
        <w:rPr>
          <w:color w:val="000000"/>
        </w:rPr>
        <w:t>….</w:t>
      </w:r>
      <w:proofErr w:type="gramEnd"/>
      <w:r w:rsidRPr="00412382">
        <w:rPr>
          <w:color w:val="000000"/>
        </w:rPr>
        <w:t>;</w:t>
      </w:r>
    </w:p>
    <w:p w14:paraId="01103EEB"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zameldowania - …………………………....................................…………</w:t>
      </w:r>
      <w:proofErr w:type="gramStart"/>
      <w:r w:rsidRPr="00412382">
        <w:rPr>
          <w:color w:val="000000"/>
        </w:rPr>
        <w:t>…</w:t>
      </w:r>
      <w:r>
        <w:rPr>
          <w:color w:val="000000"/>
        </w:rPr>
        <w:t>…</w:t>
      </w:r>
      <w:r w:rsidRPr="00412382">
        <w:rPr>
          <w:color w:val="000000"/>
        </w:rPr>
        <w:t>.</w:t>
      </w:r>
      <w:proofErr w:type="gramEnd"/>
      <w:r w:rsidRPr="00412382">
        <w:rPr>
          <w:color w:val="000000"/>
        </w:rPr>
        <w:t>.;</w:t>
      </w:r>
    </w:p>
    <w:p w14:paraId="674A6741"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dla korespondencji: ……………………...................................……………</w:t>
      </w:r>
      <w:proofErr w:type="gramStart"/>
      <w:r w:rsidRPr="00412382">
        <w:rPr>
          <w:color w:val="000000"/>
        </w:rPr>
        <w:t>…</w:t>
      </w:r>
      <w:r>
        <w:rPr>
          <w:color w:val="000000"/>
        </w:rPr>
        <w:t>…</w:t>
      </w:r>
      <w:r w:rsidRPr="00412382">
        <w:rPr>
          <w:color w:val="000000"/>
        </w:rPr>
        <w:t>.</w:t>
      </w:r>
      <w:proofErr w:type="gramEnd"/>
      <w:r w:rsidRPr="00412382">
        <w:rPr>
          <w:color w:val="000000"/>
        </w:rPr>
        <w:t>;</w:t>
      </w:r>
    </w:p>
    <w:p w14:paraId="2C68170F" w14:textId="77777777" w:rsidR="00FE7B70"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Pełna nazwa firmy, pod którą oferent pr</w:t>
      </w:r>
      <w:r>
        <w:rPr>
          <w:color w:val="000000"/>
        </w:rPr>
        <w:t>owadzi działalność gospodarczą:</w:t>
      </w:r>
    </w:p>
    <w:p w14:paraId="304975B7"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rPr>
          <w:color w:val="000000"/>
        </w:rPr>
      </w:pPr>
      <w:r w:rsidRPr="00412382">
        <w:rPr>
          <w:color w:val="000000"/>
        </w:rPr>
        <w:t>………………..............................................................................................................</w:t>
      </w:r>
      <w:r>
        <w:rPr>
          <w:color w:val="000000"/>
        </w:rPr>
        <w:t>...</w:t>
      </w:r>
      <w:r w:rsidRPr="00412382">
        <w:rPr>
          <w:color w:val="000000"/>
        </w:rPr>
        <w:t>.</w:t>
      </w:r>
    </w:p>
    <w:p w14:paraId="0D35AA1A" w14:textId="77777777"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t>
      </w:r>
      <w:r>
        <w:rPr>
          <w:color w:val="000000"/>
        </w:rPr>
        <w:t>…..</w:t>
      </w:r>
      <w:r w:rsidRPr="00412382">
        <w:rPr>
          <w:color w:val="000000"/>
        </w:rPr>
        <w:t>;</w:t>
      </w:r>
    </w:p>
    <w:p w14:paraId="5ECB58E5"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Adres wykonywania działalności gospodarczej - ………...........................................</w:t>
      </w:r>
      <w:r>
        <w:rPr>
          <w:color w:val="000000"/>
        </w:rPr>
        <w:t>.</w:t>
      </w:r>
      <w:r w:rsidRPr="00412382">
        <w:rPr>
          <w:color w:val="000000"/>
        </w:rPr>
        <w:t>.....</w:t>
      </w:r>
    </w:p>
    <w:p w14:paraId="3A1E44E6" w14:textId="77777777" w:rsidR="00FE7B70" w:rsidRPr="00412382" w:rsidRDefault="00FE7B70" w:rsidP="00FE7B70">
      <w:pPr>
        <w:tabs>
          <w:tab w:val="left" w:pos="2160"/>
        </w:tabs>
        <w:overflowPunct w:val="0"/>
        <w:autoSpaceDE w:val="0"/>
        <w:spacing w:line="360" w:lineRule="auto"/>
        <w:ind w:left="708"/>
        <w:jc w:val="both"/>
        <w:rPr>
          <w:color w:val="000000"/>
        </w:rPr>
      </w:pPr>
      <w:r w:rsidRPr="00412382">
        <w:rPr>
          <w:color w:val="000000"/>
        </w:rPr>
        <w:t>..................................................................................................................................</w:t>
      </w:r>
      <w:r>
        <w:rPr>
          <w:color w:val="000000"/>
        </w:rPr>
        <w:t>.</w:t>
      </w:r>
      <w:r w:rsidRPr="00412382">
        <w:rPr>
          <w:color w:val="000000"/>
        </w:rPr>
        <w:t>....;</w:t>
      </w:r>
    </w:p>
    <w:p w14:paraId="36460120"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Telefon - ………………………………</w:t>
      </w:r>
      <w:r>
        <w:rPr>
          <w:color w:val="000000"/>
        </w:rPr>
        <w:t>e-mail</w:t>
      </w:r>
      <w:r w:rsidRPr="00412382">
        <w:rPr>
          <w:color w:val="000000"/>
        </w:rPr>
        <w:t>....................</w:t>
      </w:r>
      <w:proofErr w:type="gramStart"/>
      <w:r w:rsidRPr="00412382">
        <w:rPr>
          <w:color w:val="000000"/>
        </w:rPr>
        <w:t>…….</w:t>
      </w:r>
      <w:proofErr w:type="gramEnd"/>
      <w:r w:rsidRPr="00412382">
        <w:rPr>
          <w:color w:val="000000"/>
        </w:rPr>
        <w:t>.…</w:t>
      </w:r>
      <w:proofErr w:type="gramStart"/>
      <w:r w:rsidRPr="00412382">
        <w:rPr>
          <w:color w:val="000000"/>
        </w:rPr>
        <w:t>…….</w:t>
      </w:r>
      <w:proofErr w:type="gramEnd"/>
      <w:r w:rsidRPr="00412382">
        <w:rPr>
          <w:color w:val="000000"/>
        </w:rPr>
        <w:t>…</w:t>
      </w:r>
      <w:r>
        <w:rPr>
          <w:color w:val="000000"/>
        </w:rPr>
        <w:t>…..............</w:t>
      </w:r>
      <w:r w:rsidRPr="00412382">
        <w:rPr>
          <w:color w:val="000000"/>
        </w:rPr>
        <w:t>;</w:t>
      </w:r>
    </w:p>
    <w:p w14:paraId="36A5ECBC"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 xml:space="preserve">Posiadane </w:t>
      </w:r>
      <w:proofErr w:type="gramStart"/>
      <w:r w:rsidRPr="00412382">
        <w:rPr>
          <w:color w:val="000000"/>
        </w:rPr>
        <w:t>uprawnienia  -</w:t>
      </w:r>
      <w:proofErr w:type="gramEnd"/>
      <w:r w:rsidRPr="00412382">
        <w:rPr>
          <w:color w:val="000000"/>
        </w:rPr>
        <w:t xml:space="preserve"> ………………………………...........................................</w:t>
      </w:r>
      <w:r>
        <w:rPr>
          <w:color w:val="000000"/>
        </w:rPr>
        <w:t>.</w:t>
      </w:r>
      <w:r w:rsidRPr="00412382">
        <w:rPr>
          <w:color w:val="000000"/>
        </w:rPr>
        <w:t>......</w:t>
      </w:r>
    </w:p>
    <w:p w14:paraId="1677C669" w14:textId="77777777" w:rsidR="00FE7B70" w:rsidRPr="00412382" w:rsidRDefault="00FE7B70" w:rsidP="00FE7B70">
      <w:pPr>
        <w:tabs>
          <w:tab w:val="left" w:pos="2160"/>
        </w:tabs>
        <w:overflowPunct w:val="0"/>
        <w:autoSpaceDE w:val="0"/>
        <w:spacing w:line="360" w:lineRule="auto"/>
        <w:rPr>
          <w:color w:val="000000"/>
        </w:rPr>
      </w:pPr>
      <w:r>
        <w:rPr>
          <w:color w:val="000000"/>
        </w:rPr>
        <w:t xml:space="preserve">         s</w:t>
      </w:r>
      <w:r w:rsidRPr="00412382">
        <w:rPr>
          <w:color w:val="000000"/>
        </w:rPr>
        <w:t>pecjalizacja -.....................................………………</w:t>
      </w:r>
      <w:r>
        <w:rPr>
          <w:color w:val="000000"/>
        </w:rPr>
        <w:t>…………………….......................</w:t>
      </w:r>
      <w:r w:rsidRPr="00412382">
        <w:rPr>
          <w:color w:val="000000"/>
        </w:rPr>
        <w:t xml:space="preserve">                         </w:t>
      </w:r>
      <w:r>
        <w:rPr>
          <w:color w:val="000000"/>
        </w:rPr>
        <w:t xml:space="preserve">                               </w:t>
      </w:r>
    </w:p>
    <w:p w14:paraId="0C036305"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Numer zaświadczenia o prawie wykonywania zawodu; ………………………</w:t>
      </w:r>
      <w:proofErr w:type="gramStart"/>
      <w:r w:rsidRPr="00412382">
        <w:rPr>
          <w:color w:val="000000"/>
        </w:rPr>
        <w:t>……</w:t>
      </w:r>
      <w:r>
        <w:rPr>
          <w:color w:val="000000"/>
        </w:rPr>
        <w:t>.</w:t>
      </w:r>
      <w:proofErr w:type="gramEnd"/>
      <w:r>
        <w:rPr>
          <w:color w:val="000000"/>
        </w:rPr>
        <w:t>.</w:t>
      </w:r>
      <w:r w:rsidRPr="00412382">
        <w:rPr>
          <w:color w:val="000000"/>
        </w:rPr>
        <w:t>…</w:t>
      </w:r>
    </w:p>
    <w:p w14:paraId="78FA651E" w14:textId="77777777" w:rsidR="00FE7B70" w:rsidRPr="00412382" w:rsidRDefault="00FE7B70" w:rsidP="00FE7B70">
      <w:pPr>
        <w:tabs>
          <w:tab w:val="left" w:pos="720"/>
          <w:tab w:val="left" w:pos="2160"/>
        </w:tabs>
        <w:overflowPunct w:val="0"/>
        <w:autoSpaceDE w:val="0"/>
        <w:spacing w:line="360" w:lineRule="auto"/>
        <w:jc w:val="both"/>
        <w:rPr>
          <w:color w:val="000000"/>
        </w:rPr>
      </w:pPr>
      <w:r>
        <w:rPr>
          <w:color w:val="000000"/>
        </w:rPr>
        <w:t xml:space="preserve">        </w:t>
      </w:r>
      <w:r w:rsidRPr="00412382">
        <w:rPr>
          <w:color w:val="000000"/>
        </w:rPr>
        <w:t>wydanego przez: ………………………………………………………………</w:t>
      </w:r>
      <w:proofErr w:type="gramStart"/>
      <w:r w:rsidRPr="00412382">
        <w:rPr>
          <w:color w:val="000000"/>
        </w:rPr>
        <w:t>…</w:t>
      </w:r>
      <w:r>
        <w:rPr>
          <w:color w:val="000000"/>
        </w:rPr>
        <w:t>….</w:t>
      </w:r>
      <w:proofErr w:type="gramEnd"/>
      <w:r>
        <w:rPr>
          <w:color w:val="000000"/>
        </w:rPr>
        <w:t>.</w:t>
      </w:r>
      <w:r w:rsidRPr="00412382">
        <w:rPr>
          <w:color w:val="000000"/>
        </w:rPr>
        <w:t>…;</w:t>
      </w:r>
    </w:p>
    <w:p w14:paraId="390639D8"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REGON - ………….......................................……………………………</w:t>
      </w:r>
      <w:proofErr w:type="gramStart"/>
      <w:r w:rsidRPr="00412382">
        <w:rPr>
          <w:color w:val="000000"/>
        </w:rPr>
        <w:t>...............</w:t>
      </w:r>
      <w:r>
        <w:rPr>
          <w:color w:val="000000"/>
        </w:rPr>
        <w:t>..</w:t>
      </w:r>
      <w:r w:rsidRPr="00412382">
        <w:rPr>
          <w:color w:val="000000"/>
        </w:rPr>
        <w:t>….</w:t>
      </w:r>
      <w:proofErr w:type="gramEnd"/>
      <w:r w:rsidRPr="00412382">
        <w:rPr>
          <w:color w:val="000000"/>
        </w:rPr>
        <w:t>;</w:t>
      </w:r>
    </w:p>
    <w:p w14:paraId="3EE5D661"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NIP - ……………………………………………</w:t>
      </w:r>
      <w:proofErr w:type="gramStart"/>
      <w:r w:rsidRPr="00412382">
        <w:rPr>
          <w:color w:val="000000"/>
        </w:rPr>
        <w:t>.....................................................</w:t>
      </w:r>
      <w:r>
        <w:rPr>
          <w:color w:val="000000"/>
        </w:rPr>
        <w:t>..</w:t>
      </w:r>
      <w:r w:rsidRPr="00412382">
        <w:rPr>
          <w:color w:val="000000"/>
        </w:rPr>
        <w:t>….</w:t>
      </w:r>
      <w:proofErr w:type="gramEnd"/>
      <w:r w:rsidRPr="00412382">
        <w:rPr>
          <w:color w:val="000000"/>
        </w:rPr>
        <w:t>;</w:t>
      </w:r>
    </w:p>
    <w:p w14:paraId="125E28F3"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09" w:hanging="709"/>
        <w:jc w:val="both"/>
        <w:rPr>
          <w:color w:val="000000"/>
        </w:rPr>
      </w:pPr>
      <w:r w:rsidRPr="00412382">
        <w:rPr>
          <w:color w:val="000000"/>
        </w:rPr>
        <w:t>PESEL - …………………………………………....................................................</w:t>
      </w:r>
      <w:r>
        <w:rPr>
          <w:color w:val="000000"/>
        </w:rPr>
        <w:t>.</w:t>
      </w:r>
      <w:r w:rsidRPr="00412382">
        <w:rPr>
          <w:color w:val="000000"/>
        </w:rPr>
        <w:t>.</w:t>
      </w:r>
      <w:r>
        <w:rPr>
          <w:color w:val="000000"/>
        </w:rPr>
        <w:t>.</w:t>
      </w:r>
      <w:r w:rsidRPr="00412382">
        <w:rPr>
          <w:color w:val="000000"/>
        </w:rPr>
        <w:t xml:space="preserve">…; </w:t>
      </w:r>
    </w:p>
    <w:p w14:paraId="4155A05C" w14:textId="77777777" w:rsidR="00FE7B70" w:rsidRPr="00412382" w:rsidRDefault="00FE7B70" w:rsidP="00FE7B70">
      <w:pPr>
        <w:numPr>
          <w:ilvl w:val="2"/>
          <w:numId w:val="2"/>
        </w:numPr>
        <w:tabs>
          <w:tab w:val="clear" w:pos="2580"/>
          <w:tab w:val="num" w:pos="502"/>
          <w:tab w:val="left" w:pos="720"/>
        </w:tabs>
        <w:overflowPunct w:val="0"/>
        <w:autoSpaceDE w:val="0"/>
        <w:spacing w:line="360" w:lineRule="auto"/>
        <w:ind w:left="720" w:hanging="709"/>
        <w:rPr>
          <w:color w:val="000000"/>
        </w:rPr>
      </w:pPr>
      <w:r w:rsidRPr="00412382">
        <w:rPr>
          <w:color w:val="000000"/>
        </w:rPr>
        <w:t>Numer wpisu do rejestru praktyk lekarski…</w:t>
      </w:r>
      <w:proofErr w:type="gramStart"/>
      <w:r w:rsidRPr="00412382">
        <w:rPr>
          <w:color w:val="000000"/>
        </w:rPr>
        <w:t>…….</w:t>
      </w:r>
      <w:proofErr w:type="gramEnd"/>
      <w:r w:rsidRPr="00412382">
        <w:rPr>
          <w:color w:val="000000"/>
        </w:rPr>
        <w:t>……………………………………</w:t>
      </w:r>
      <w:r>
        <w:rPr>
          <w:color w:val="000000"/>
        </w:rPr>
        <w:t>…</w:t>
      </w:r>
      <w:r w:rsidRPr="00412382">
        <w:rPr>
          <w:color w:val="000000"/>
        </w:rPr>
        <w:t>.</w:t>
      </w:r>
    </w:p>
    <w:p w14:paraId="0CF5B81A" w14:textId="77777777" w:rsidR="00FE7B70" w:rsidRPr="00412382" w:rsidRDefault="00FE7B70" w:rsidP="00FE7B70">
      <w:pPr>
        <w:spacing w:line="360" w:lineRule="auto"/>
        <w:ind w:left="11" w:firstLine="329"/>
        <w:rPr>
          <w:rFonts w:eastAsia="Calibri"/>
          <w:color w:val="000000"/>
        </w:rPr>
      </w:pPr>
      <w:r>
        <w:rPr>
          <w:rFonts w:eastAsia="Calibri"/>
          <w:color w:val="000000"/>
        </w:rPr>
        <w:t xml:space="preserve">   </w:t>
      </w:r>
      <w:r w:rsidRPr="00412382">
        <w:rPr>
          <w:rFonts w:eastAsia="Calibri"/>
          <w:color w:val="000000"/>
        </w:rPr>
        <w:t>wydany przez Okręgową Izbę Lekarską /Wojskową Radę Lekarską w ………………</w:t>
      </w:r>
      <w:proofErr w:type="gramStart"/>
      <w:r w:rsidRPr="00412382">
        <w:rPr>
          <w:rFonts w:eastAsia="Calibri"/>
          <w:color w:val="000000"/>
        </w:rPr>
        <w:t>…….</w:t>
      </w:r>
      <w:proofErr w:type="gramEnd"/>
      <w:r w:rsidRPr="00412382">
        <w:rPr>
          <w:rFonts w:eastAsia="Calibri"/>
          <w:color w:val="000000"/>
        </w:rPr>
        <w:t>.……..........................................................................................</w:t>
      </w:r>
      <w:r>
        <w:rPr>
          <w:rFonts w:eastAsia="Calibri"/>
          <w:color w:val="000000"/>
        </w:rPr>
        <w:t>..............</w:t>
      </w:r>
    </w:p>
    <w:p w14:paraId="49A46648" w14:textId="77777777" w:rsidR="00FE7B70" w:rsidRPr="00412382" w:rsidRDefault="00FE7B70" w:rsidP="00FE7B70">
      <w:pPr>
        <w:tabs>
          <w:tab w:val="left" w:pos="720"/>
        </w:tabs>
        <w:overflowPunct w:val="0"/>
        <w:autoSpaceDE w:val="0"/>
        <w:spacing w:line="360" w:lineRule="auto"/>
        <w:ind w:left="720" w:hanging="709"/>
        <w:rPr>
          <w:color w:val="000000"/>
        </w:rPr>
      </w:pPr>
    </w:p>
    <w:p w14:paraId="42F4B1C5" w14:textId="77777777" w:rsidR="00FE7B70" w:rsidRPr="00412382" w:rsidRDefault="00FE7B70" w:rsidP="00FE7B70">
      <w:pPr>
        <w:tabs>
          <w:tab w:val="left" w:pos="720"/>
        </w:tabs>
        <w:overflowPunct w:val="0"/>
        <w:autoSpaceDE w:val="0"/>
        <w:ind w:left="720" w:hanging="709"/>
        <w:rPr>
          <w:color w:val="000000"/>
        </w:rPr>
      </w:pPr>
    </w:p>
    <w:p w14:paraId="4054B5B2" w14:textId="77777777" w:rsidR="00FE7B70" w:rsidRPr="00412382" w:rsidRDefault="00FE7B70" w:rsidP="00391153">
      <w:pPr>
        <w:tabs>
          <w:tab w:val="left" w:pos="720"/>
        </w:tabs>
        <w:overflowPunct w:val="0"/>
        <w:autoSpaceDE w:val="0"/>
        <w:rPr>
          <w:color w:val="000000"/>
        </w:rPr>
      </w:pPr>
    </w:p>
    <w:p w14:paraId="0CCB536C" w14:textId="77777777" w:rsidR="00FE7B70" w:rsidRPr="00412382" w:rsidRDefault="00FE7B70" w:rsidP="00FE7B70">
      <w:pPr>
        <w:tabs>
          <w:tab w:val="left" w:pos="720"/>
        </w:tabs>
        <w:overflowPunct w:val="0"/>
        <w:autoSpaceDE w:val="0"/>
        <w:ind w:left="720" w:hanging="709"/>
        <w:rPr>
          <w:color w:val="000000"/>
          <w:sz w:val="20"/>
          <w:szCs w:val="20"/>
        </w:rPr>
      </w:pPr>
      <w:r w:rsidRPr="00412382">
        <w:rPr>
          <w:color w:val="000000"/>
        </w:rPr>
        <w:t xml:space="preserve">                                                                                                   ………………………….</w:t>
      </w:r>
    </w:p>
    <w:p w14:paraId="6F4BFCF8" w14:textId="77777777" w:rsidR="00FE7B70" w:rsidRPr="00412382" w:rsidRDefault="00FE7B70" w:rsidP="00391153">
      <w:pPr>
        <w:tabs>
          <w:tab w:val="left" w:pos="720"/>
        </w:tabs>
        <w:overflowPunct w:val="0"/>
        <w:autoSpaceDE w:val="0"/>
        <w:ind w:left="720" w:hanging="709"/>
      </w:pPr>
      <w:r w:rsidRPr="00412382">
        <w:rPr>
          <w:color w:val="000000"/>
          <w:sz w:val="20"/>
          <w:szCs w:val="20"/>
        </w:rPr>
        <w:t xml:space="preserve">                                                                                                                        </w:t>
      </w:r>
      <w:r w:rsidRPr="00412382">
        <w:rPr>
          <w:i/>
          <w:iCs/>
          <w:color w:val="000000"/>
          <w:sz w:val="20"/>
          <w:szCs w:val="20"/>
        </w:rPr>
        <w:t>(Podpis i pieczątka oferenta</w:t>
      </w:r>
    </w:p>
    <w:p w14:paraId="5134B2C6" w14:textId="77777777" w:rsidR="00FE7B70" w:rsidRPr="00412382" w:rsidRDefault="00FE7B70" w:rsidP="00391153">
      <w:pPr>
        <w:overflowPunct w:val="0"/>
        <w:autoSpaceDE w:val="0"/>
      </w:pPr>
      <w:r w:rsidRPr="00412382">
        <w:rPr>
          <w:color w:val="000000"/>
        </w:rPr>
        <w:t xml:space="preserve">                                </w:t>
      </w:r>
    </w:p>
    <w:p w14:paraId="6DBB395B" w14:textId="77777777" w:rsidR="004A2D5E" w:rsidRPr="00391153" w:rsidRDefault="00FE7B70" w:rsidP="00391153">
      <w:pPr>
        <w:suppressAutoHyphens w:val="0"/>
        <w:spacing w:after="200" w:line="276" w:lineRule="auto"/>
        <w:jc w:val="center"/>
        <w:rPr>
          <w:rFonts w:eastAsia="Calibri"/>
          <w:bCs/>
          <w:i/>
          <w:sz w:val="26"/>
          <w:szCs w:val="26"/>
          <w:lang w:eastAsia="en-US"/>
        </w:rPr>
      </w:pPr>
      <w:r>
        <w:rPr>
          <w:rFonts w:ascii="Calibri" w:eastAsia="Calibri" w:hAnsi="Calibri" w:cs="Arial"/>
          <w:bCs/>
          <w:sz w:val="20"/>
          <w:szCs w:val="20"/>
          <w:lang w:eastAsia="en-US"/>
        </w:rPr>
        <w:lastRenderedPageBreak/>
        <w:t xml:space="preserve">                          </w:t>
      </w:r>
      <w:r w:rsidRPr="00412382">
        <w:rPr>
          <w:rFonts w:ascii="Calibri" w:eastAsia="Calibri" w:hAnsi="Calibri" w:cs="Arial"/>
          <w:bCs/>
          <w:sz w:val="20"/>
          <w:szCs w:val="20"/>
          <w:lang w:eastAsia="en-US"/>
        </w:rPr>
        <w:t xml:space="preserve">                  </w:t>
      </w:r>
      <w:r>
        <w:rPr>
          <w:rFonts w:ascii="Calibri" w:eastAsia="Calibri" w:hAnsi="Calibri" w:cs="Arial"/>
          <w:bCs/>
          <w:sz w:val="20"/>
          <w:szCs w:val="20"/>
          <w:lang w:eastAsia="en-US"/>
        </w:rPr>
        <w:t xml:space="preserve">                           </w:t>
      </w:r>
      <w:r w:rsidRPr="00412382">
        <w:rPr>
          <w:rFonts w:ascii="Calibri" w:eastAsia="Calibri" w:hAnsi="Calibri" w:cs="Arial"/>
          <w:bCs/>
          <w:sz w:val="20"/>
          <w:szCs w:val="20"/>
          <w:lang w:eastAsia="en-US"/>
        </w:rPr>
        <w:t xml:space="preserve">                                        </w:t>
      </w:r>
    </w:p>
    <w:sectPr w:rsidR="004A2D5E" w:rsidRPr="00391153">
      <w:footerReference w:type="default" r:id="rId10"/>
      <w:pgSz w:w="11906" w:h="16838"/>
      <w:pgMar w:top="1417" w:right="1421"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492E" w14:textId="77777777" w:rsidR="00983E2F" w:rsidRDefault="00983E2F">
      <w:r>
        <w:separator/>
      </w:r>
    </w:p>
  </w:endnote>
  <w:endnote w:type="continuationSeparator" w:id="0">
    <w:p w14:paraId="0CA30BE5" w14:textId="77777777" w:rsidR="00983E2F" w:rsidRDefault="0098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20B0604020202020204"/>
    <w:charset w:val="EE"/>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A555" w14:textId="77777777" w:rsidR="00B66BCA" w:rsidRDefault="00B66BCA">
    <w:pPr>
      <w:pStyle w:val="Stopka"/>
      <w:jc w:val="right"/>
    </w:pPr>
    <w:r>
      <w:fldChar w:fldCharType="begin"/>
    </w:r>
    <w:r>
      <w:instrText xml:space="preserve"> PAGE </w:instrText>
    </w:r>
    <w:r>
      <w:fldChar w:fldCharType="separate"/>
    </w:r>
    <w:r w:rsidR="00D71B64">
      <w:rPr>
        <w:noProof/>
      </w:rPr>
      <w:t>10</w:t>
    </w:r>
    <w:r>
      <w:fldChar w:fldCharType="end"/>
    </w:r>
  </w:p>
  <w:p w14:paraId="2BEF7297" w14:textId="77777777" w:rsidR="00B66BCA" w:rsidRDefault="00B66B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8266" w14:textId="77777777" w:rsidR="00983E2F" w:rsidRDefault="00983E2F">
      <w:r>
        <w:separator/>
      </w:r>
    </w:p>
  </w:footnote>
  <w:footnote w:type="continuationSeparator" w:id="0">
    <w:p w14:paraId="03AF9733" w14:textId="77777777" w:rsidR="00983E2F" w:rsidRDefault="0098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DE2DFB6"/>
    <w:name w:val="WW8Num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580"/>
        </w:tabs>
        <w:ind w:left="2580" w:hanging="60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lvl>
  </w:abstractNum>
  <w:abstractNum w:abstractNumId="3" w15:restartNumberingAfterBreak="0">
    <w:nsid w:val="00000004"/>
    <w:multiLevelType w:val="multilevel"/>
    <w:tmpl w:val="9662BA62"/>
    <w:name w:val="WW8Num4"/>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824"/>
        </w:tabs>
        <w:ind w:left="824" w:hanging="360"/>
      </w:pPr>
      <w:rPr>
        <w:b w:val="0"/>
      </w:rPr>
    </w:lvl>
    <w:lvl w:ilvl="2">
      <w:start w:val="1"/>
      <w:numFmt w:val="bullet"/>
      <w:lvlText w:val=""/>
      <w:lvlJc w:val="left"/>
      <w:pPr>
        <w:tabs>
          <w:tab w:val="num" w:pos="2264"/>
        </w:tabs>
        <w:ind w:left="2264" w:hanging="360"/>
      </w:pPr>
      <w:rPr>
        <w:rFonts w:ascii="Wingdings" w:hAnsi="Wingdings" w:cs="Wingdings"/>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4C48B962"/>
    <w:name w:val="WW8Num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multilevel"/>
    <w:tmpl w:val="F040623E"/>
    <w:name w:val="WW8Num13"/>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B8E1B30"/>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8275EED"/>
    <w:multiLevelType w:val="hybridMultilevel"/>
    <w:tmpl w:val="C46E2230"/>
    <w:lvl w:ilvl="0" w:tplc="CC94E1A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26A73E4"/>
    <w:multiLevelType w:val="hybridMultilevel"/>
    <w:tmpl w:val="FDF67EF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5DEE4BFF"/>
    <w:multiLevelType w:val="singleLevel"/>
    <w:tmpl w:val="00000009"/>
    <w:lvl w:ilvl="0">
      <w:start w:val="1"/>
      <w:numFmt w:val="decimal"/>
      <w:lvlText w:val="%1."/>
      <w:lvlJc w:val="left"/>
      <w:pPr>
        <w:tabs>
          <w:tab w:val="num" w:pos="720"/>
        </w:tabs>
        <w:ind w:left="720" w:hanging="360"/>
      </w:pPr>
    </w:lvl>
  </w:abstractNum>
  <w:abstractNum w:abstractNumId="21" w15:restartNumberingAfterBreak="0">
    <w:nsid w:val="63B73844"/>
    <w:multiLevelType w:val="hybridMultilevel"/>
    <w:tmpl w:val="7C1CA1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5534059"/>
    <w:multiLevelType w:val="hybridMultilevel"/>
    <w:tmpl w:val="67A6B30E"/>
    <w:lvl w:ilvl="0" w:tplc="BFEA1638">
      <w:start w:val="1"/>
      <w:numFmt w:val="decimal"/>
      <w:lvlText w:val="%1."/>
      <w:lvlJc w:val="left"/>
      <w:pPr>
        <w:ind w:left="644" w:hanging="360"/>
      </w:pPr>
      <w:rPr>
        <w:b w:val="0"/>
        <w:color w:val="000000"/>
      </w:rPr>
    </w:lvl>
    <w:lvl w:ilvl="1" w:tplc="04150019">
      <w:start w:val="1"/>
      <w:numFmt w:val="lowerLetter"/>
      <w:lvlText w:val="%2."/>
      <w:lvlJc w:val="left"/>
      <w:pPr>
        <w:ind w:left="1364" w:hanging="360"/>
      </w:pPr>
    </w:lvl>
    <w:lvl w:ilvl="2" w:tplc="B026163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7632633">
    <w:abstractNumId w:val="0"/>
  </w:num>
  <w:num w:numId="2" w16cid:durableId="1432512491">
    <w:abstractNumId w:val="1"/>
  </w:num>
  <w:num w:numId="3" w16cid:durableId="1614942963">
    <w:abstractNumId w:val="2"/>
  </w:num>
  <w:num w:numId="4" w16cid:durableId="646665382">
    <w:abstractNumId w:val="3"/>
  </w:num>
  <w:num w:numId="5" w16cid:durableId="1325432041">
    <w:abstractNumId w:val="4"/>
  </w:num>
  <w:num w:numId="6" w16cid:durableId="555777649">
    <w:abstractNumId w:val="5"/>
  </w:num>
  <w:num w:numId="7" w16cid:durableId="131606959">
    <w:abstractNumId w:val="6"/>
  </w:num>
  <w:num w:numId="8" w16cid:durableId="1788817311">
    <w:abstractNumId w:val="7"/>
  </w:num>
  <w:num w:numId="9" w16cid:durableId="896355081">
    <w:abstractNumId w:val="8"/>
  </w:num>
  <w:num w:numId="10" w16cid:durableId="420369506">
    <w:abstractNumId w:val="9"/>
  </w:num>
  <w:num w:numId="11" w16cid:durableId="785932002">
    <w:abstractNumId w:val="10"/>
  </w:num>
  <w:num w:numId="12" w16cid:durableId="582878544">
    <w:abstractNumId w:val="11"/>
  </w:num>
  <w:num w:numId="13" w16cid:durableId="1416973523">
    <w:abstractNumId w:val="12"/>
  </w:num>
  <w:num w:numId="14" w16cid:durableId="1212767800">
    <w:abstractNumId w:val="13"/>
  </w:num>
  <w:num w:numId="15" w16cid:durableId="2111117321">
    <w:abstractNumId w:val="14"/>
  </w:num>
  <w:num w:numId="16" w16cid:durableId="1821842026">
    <w:abstractNumId w:val="15"/>
  </w:num>
  <w:num w:numId="17" w16cid:durableId="1506434690">
    <w:abstractNumId w:val="16"/>
  </w:num>
  <w:num w:numId="18" w16cid:durableId="16962741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2644412">
    <w:abstractNumId w:val="2"/>
    <w:lvlOverride w:ilvl="0">
      <w:startOverride w:val="1"/>
    </w:lvlOverride>
  </w:num>
  <w:num w:numId="20" w16cid:durableId="1000933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17847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3241168">
    <w:abstractNumId w:val="18"/>
  </w:num>
  <w:num w:numId="23" w16cid:durableId="98575055">
    <w:abstractNumId w:val="22"/>
  </w:num>
  <w:num w:numId="24" w16cid:durableId="703292520">
    <w:abstractNumId w:val="17"/>
  </w:num>
  <w:num w:numId="25" w16cid:durableId="554588350">
    <w:abstractNumId w:val="20"/>
  </w:num>
  <w:num w:numId="26" w16cid:durableId="7052547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2B"/>
    <w:rsid w:val="00000CBB"/>
    <w:rsid w:val="00004FE1"/>
    <w:rsid w:val="00010EAD"/>
    <w:rsid w:val="000531D3"/>
    <w:rsid w:val="000546F5"/>
    <w:rsid w:val="00063E95"/>
    <w:rsid w:val="00063F94"/>
    <w:rsid w:val="000B4690"/>
    <w:rsid w:val="000B4F45"/>
    <w:rsid w:val="000F3DF9"/>
    <w:rsid w:val="00104E01"/>
    <w:rsid w:val="00105A5E"/>
    <w:rsid w:val="00115CC9"/>
    <w:rsid w:val="00146C3A"/>
    <w:rsid w:val="001569D8"/>
    <w:rsid w:val="00170F39"/>
    <w:rsid w:val="0018257A"/>
    <w:rsid w:val="001904F5"/>
    <w:rsid w:val="001A5039"/>
    <w:rsid w:val="001A588E"/>
    <w:rsid w:val="001D6128"/>
    <w:rsid w:val="001E21ED"/>
    <w:rsid w:val="002174CD"/>
    <w:rsid w:val="002204BF"/>
    <w:rsid w:val="00240501"/>
    <w:rsid w:val="00241BC8"/>
    <w:rsid w:val="0026392B"/>
    <w:rsid w:val="00283665"/>
    <w:rsid w:val="00286426"/>
    <w:rsid w:val="002C254D"/>
    <w:rsid w:val="002D01F1"/>
    <w:rsid w:val="002D7CBA"/>
    <w:rsid w:val="002E04FF"/>
    <w:rsid w:val="0030441C"/>
    <w:rsid w:val="00313210"/>
    <w:rsid w:val="003400B2"/>
    <w:rsid w:val="00364990"/>
    <w:rsid w:val="00366081"/>
    <w:rsid w:val="00391153"/>
    <w:rsid w:val="00392220"/>
    <w:rsid w:val="003A1045"/>
    <w:rsid w:val="003A16F1"/>
    <w:rsid w:val="003E5B88"/>
    <w:rsid w:val="00412382"/>
    <w:rsid w:val="0041517F"/>
    <w:rsid w:val="00423B45"/>
    <w:rsid w:val="00423F9A"/>
    <w:rsid w:val="00425A09"/>
    <w:rsid w:val="004261B7"/>
    <w:rsid w:val="004554FF"/>
    <w:rsid w:val="004701CF"/>
    <w:rsid w:val="004A2D5E"/>
    <w:rsid w:val="004B2611"/>
    <w:rsid w:val="004C3C7B"/>
    <w:rsid w:val="004D54A7"/>
    <w:rsid w:val="005034D7"/>
    <w:rsid w:val="00514A21"/>
    <w:rsid w:val="0057144D"/>
    <w:rsid w:val="0058513D"/>
    <w:rsid w:val="0058694A"/>
    <w:rsid w:val="0059624A"/>
    <w:rsid w:val="005A0A6C"/>
    <w:rsid w:val="005C0400"/>
    <w:rsid w:val="005D0709"/>
    <w:rsid w:val="006017E0"/>
    <w:rsid w:val="00601BFF"/>
    <w:rsid w:val="00607C65"/>
    <w:rsid w:val="00637D62"/>
    <w:rsid w:val="006463FB"/>
    <w:rsid w:val="00647C86"/>
    <w:rsid w:val="00655930"/>
    <w:rsid w:val="00672D9F"/>
    <w:rsid w:val="00683646"/>
    <w:rsid w:val="00692DDF"/>
    <w:rsid w:val="006D7F09"/>
    <w:rsid w:val="006F103B"/>
    <w:rsid w:val="00733CD1"/>
    <w:rsid w:val="007C0003"/>
    <w:rsid w:val="007D408B"/>
    <w:rsid w:val="00840234"/>
    <w:rsid w:val="008604DE"/>
    <w:rsid w:val="00860D5E"/>
    <w:rsid w:val="00881803"/>
    <w:rsid w:val="00881BAD"/>
    <w:rsid w:val="0089140C"/>
    <w:rsid w:val="008A12D0"/>
    <w:rsid w:val="008C4FC7"/>
    <w:rsid w:val="008E29D0"/>
    <w:rsid w:val="008E7C7E"/>
    <w:rsid w:val="008F2ACD"/>
    <w:rsid w:val="008F2CF8"/>
    <w:rsid w:val="009070E8"/>
    <w:rsid w:val="00916D68"/>
    <w:rsid w:val="00920200"/>
    <w:rsid w:val="009239F3"/>
    <w:rsid w:val="009317A2"/>
    <w:rsid w:val="00943844"/>
    <w:rsid w:val="00952511"/>
    <w:rsid w:val="00981367"/>
    <w:rsid w:val="0098301E"/>
    <w:rsid w:val="00983E2F"/>
    <w:rsid w:val="0098746B"/>
    <w:rsid w:val="00992C6B"/>
    <w:rsid w:val="009B53AF"/>
    <w:rsid w:val="009C2814"/>
    <w:rsid w:val="00A06713"/>
    <w:rsid w:val="00A259A2"/>
    <w:rsid w:val="00A51908"/>
    <w:rsid w:val="00A532C3"/>
    <w:rsid w:val="00A544B9"/>
    <w:rsid w:val="00A57863"/>
    <w:rsid w:val="00A70046"/>
    <w:rsid w:val="00A75364"/>
    <w:rsid w:val="00A76533"/>
    <w:rsid w:val="00A7735D"/>
    <w:rsid w:val="00A81D50"/>
    <w:rsid w:val="00A91A63"/>
    <w:rsid w:val="00AA6D7D"/>
    <w:rsid w:val="00AB1E69"/>
    <w:rsid w:val="00AC0591"/>
    <w:rsid w:val="00AC4B8F"/>
    <w:rsid w:val="00AC75D2"/>
    <w:rsid w:val="00AD1C41"/>
    <w:rsid w:val="00AE0522"/>
    <w:rsid w:val="00AF5930"/>
    <w:rsid w:val="00AF7236"/>
    <w:rsid w:val="00B13AB2"/>
    <w:rsid w:val="00B2517A"/>
    <w:rsid w:val="00B61C19"/>
    <w:rsid w:val="00B63FEC"/>
    <w:rsid w:val="00B66BCA"/>
    <w:rsid w:val="00BC2D90"/>
    <w:rsid w:val="00BC5DC3"/>
    <w:rsid w:val="00BD7007"/>
    <w:rsid w:val="00BF4144"/>
    <w:rsid w:val="00C0360D"/>
    <w:rsid w:val="00C126E5"/>
    <w:rsid w:val="00C511D3"/>
    <w:rsid w:val="00C6279B"/>
    <w:rsid w:val="00C6504F"/>
    <w:rsid w:val="00C84DB4"/>
    <w:rsid w:val="00C96068"/>
    <w:rsid w:val="00CC47DF"/>
    <w:rsid w:val="00CD2E66"/>
    <w:rsid w:val="00CD4AE3"/>
    <w:rsid w:val="00CE3474"/>
    <w:rsid w:val="00D21194"/>
    <w:rsid w:val="00D30515"/>
    <w:rsid w:val="00D56675"/>
    <w:rsid w:val="00D62D42"/>
    <w:rsid w:val="00D70330"/>
    <w:rsid w:val="00D71B64"/>
    <w:rsid w:val="00D74C79"/>
    <w:rsid w:val="00D93F46"/>
    <w:rsid w:val="00D95A44"/>
    <w:rsid w:val="00D968D5"/>
    <w:rsid w:val="00DA4406"/>
    <w:rsid w:val="00DD601C"/>
    <w:rsid w:val="00DF5A41"/>
    <w:rsid w:val="00DF6283"/>
    <w:rsid w:val="00DF7A71"/>
    <w:rsid w:val="00E2142F"/>
    <w:rsid w:val="00E30AF7"/>
    <w:rsid w:val="00E54FE5"/>
    <w:rsid w:val="00E61537"/>
    <w:rsid w:val="00E66F8A"/>
    <w:rsid w:val="00E804E7"/>
    <w:rsid w:val="00E947AA"/>
    <w:rsid w:val="00E97F43"/>
    <w:rsid w:val="00EC1C36"/>
    <w:rsid w:val="00EE123C"/>
    <w:rsid w:val="00EE2FDA"/>
    <w:rsid w:val="00F13C5C"/>
    <w:rsid w:val="00F15348"/>
    <w:rsid w:val="00F213B1"/>
    <w:rsid w:val="00F32559"/>
    <w:rsid w:val="00F3384F"/>
    <w:rsid w:val="00F557E9"/>
    <w:rsid w:val="00F93A76"/>
    <w:rsid w:val="00FB73BA"/>
    <w:rsid w:val="00FC2FB7"/>
    <w:rsid w:val="00FD4DFE"/>
    <w:rsid w:val="00FE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4FE5DD"/>
  <w15:docId w15:val="{DCBC7A16-D833-AE48-A6E0-FFA23CDB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47A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rPr>
  </w:style>
  <w:style w:type="character" w:customStyle="1" w:styleId="WW8Num4z2">
    <w:name w:val="WW8Num4z2"/>
    <w:rPr>
      <w:rFonts w:ascii="Wingdings" w:hAnsi="Wingdings" w:cs="Wingdings"/>
    </w:rPr>
  </w:style>
  <w:style w:type="character" w:customStyle="1" w:styleId="WW8Num6z1">
    <w:name w:val="WW8Num6z1"/>
    <w:rPr>
      <w:b w:val="0"/>
    </w:rPr>
  </w:style>
  <w:style w:type="character" w:customStyle="1" w:styleId="WW8Num16z0">
    <w:name w:val="WW8Num16z0"/>
    <w:rPr>
      <w:rFonts w:ascii="Symbol" w:hAnsi="Symbol" w:cs="Symbol"/>
    </w:rPr>
  </w:style>
  <w:style w:type="character" w:customStyle="1" w:styleId="Domylnaczcionkaakapitu2">
    <w:name w:val="Domyślna czcionka akapitu2"/>
  </w:style>
  <w:style w:type="character" w:customStyle="1" w:styleId="WW8Num6z2">
    <w:name w:val="WW8Num6z2"/>
    <w:rPr>
      <w:rFonts w:ascii="Wingdings" w:hAnsi="Wingdings" w:cs="Wingdings"/>
    </w:rPr>
  </w:style>
  <w:style w:type="character" w:customStyle="1" w:styleId="WW8Num8z1">
    <w:name w:val="WW8Num8z1"/>
    <w:rPr>
      <w:b w:val="0"/>
      <w:i w:val="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hAnsi="Tahoma" w:cs="Tahoma"/>
      <w:sz w:val="16"/>
      <w:szCs w:val="16"/>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suppressAutoHyphens/>
      <w:spacing w:after="200" w:line="276" w:lineRule="auto"/>
    </w:pPr>
    <w:rPr>
      <w:rFonts w:ascii="Calibri" w:eastAsia="SimSun" w:hAnsi="Calibri" w:cs="Tahoma"/>
      <w:kern w:val="1"/>
      <w:sz w:val="22"/>
      <w:szCs w:val="22"/>
      <w:lang w:eastAsia="ar-SA"/>
    </w:rPr>
  </w:style>
  <w:style w:type="paragraph" w:styleId="Akapitzlist">
    <w:name w:val="List Paragraph"/>
    <w:basedOn w:val="Normalny"/>
    <w:uiPriority w:val="34"/>
    <w:qFormat/>
    <w:rsid w:val="00DA4406"/>
    <w:pPr>
      <w:ind w:left="708"/>
    </w:pPr>
  </w:style>
  <w:style w:type="character" w:styleId="Odwoaniedokomentarza">
    <w:name w:val="annotation reference"/>
    <w:uiPriority w:val="99"/>
    <w:semiHidden/>
    <w:unhideWhenUsed/>
    <w:rsid w:val="00D56675"/>
    <w:rPr>
      <w:sz w:val="16"/>
      <w:szCs w:val="16"/>
    </w:rPr>
  </w:style>
  <w:style w:type="paragraph" w:styleId="Tekstkomentarza">
    <w:name w:val="annotation text"/>
    <w:basedOn w:val="Normalny"/>
    <w:link w:val="TekstkomentarzaZnak"/>
    <w:uiPriority w:val="99"/>
    <w:semiHidden/>
    <w:unhideWhenUsed/>
    <w:rsid w:val="00FE7B70"/>
    <w:rPr>
      <w:sz w:val="20"/>
      <w:szCs w:val="20"/>
    </w:rPr>
  </w:style>
  <w:style w:type="character" w:customStyle="1" w:styleId="TekstkomentarzaZnak">
    <w:name w:val="Tekst komentarza Znak"/>
    <w:link w:val="Tekstkomentarza"/>
    <w:uiPriority w:val="99"/>
    <w:semiHidden/>
    <w:rsid w:val="00FE7B70"/>
    <w:rPr>
      <w:lang w:eastAsia="ar-SA"/>
    </w:rPr>
  </w:style>
  <w:style w:type="paragraph" w:styleId="Tematkomentarza">
    <w:name w:val="annotation subject"/>
    <w:basedOn w:val="Tekstkomentarza"/>
    <w:next w:val="Tekstkomentarza"/>
    <w:link w:val="TematkomentarzaZnak"/>
    <w:uiPriority w:val="99"/>
    <w:semiHidden/>
    <w:unhideWhenUsed/>
    <w:rsid w:val="00FE7B70"/>
    <w:rPr>
      <w:b/>
      <w:bCs/>
    </w:rPr>
  </w:style>
  <w:style w:type="character" w:customStyle="1" w:styleId="TematkomentarzaZnak">
    <w:name w:val="Temat komentarza Znak"/>
    <w:link w:val="Tematkomentarza"/>
    <w:uiPriority w:val="99"/>
    <w:semiHidden/>
    <w:rsid w:val="00FE7B70"/>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6868">
      <w:bodyDiv w:val="1"/>
      <w:marLeft w:val="0"/>
      <w:marRight w:val="0"/>
      <w:marTop w:val="0"/>
      <w:marBottom w:val="0"/>
      <w:divBdr>
        <w:top w:val="none" w:sz="0" w:space="0" w:color="auto"/>
        <w:left w:val="none" w:sz="0" w:space="0" w:color="auto"/>
        <w:bottom w:val="none" w:sz="0" w:space="0" w:color="auto"/>
        <w:right w:val="none" w:sz="0" w:space="0" w:color="auto"/>
      </w:divBdr>
    </w:div>
    <w:div w:id="850027400">
      <w:bodyDiv w:val="1"/>
      <w:marLeft w:val="0"/>
      <w:marRight w:val="0"/>
      <w:marTop w:val="0"/>
      <w:marBottom w:val="0"/>
      <w:divBdr>
        <w:top w:val="none" w:sz="0" w:space="0" w:color="auto"/>
        <w:left w:val="none" w:sz="0" w:space="0" w:color="auto"/>
        <w:bottom w:val="none" w:sz="0" w:space="0" w:color="auto"/>
        <w:right w:val="none" w:sz="0" w:space="0" w:color="auto"/>
      </w:divBdr>
    </w:div>
    <w:div w:id="17795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m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mpcpl.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181E6-B7D1-481C-9592-358305DC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3920</Words>
  <Characters>23520</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Szczegółowe Warunki Konkursu Ofert</vt:lpstr>
    </vt:vector>
  </TitlesOfParts>
  <Company/>
  <LinksUpToDate>false</LinksUpToDate>
  <CharactersWithSpaces>27386</CharactersWithSpaces>
  <SharedDoc>false</SharedDoc>
  <HLinks>
    <vt:vector size="12" baseType="variant">
      <vt:variant>
        <vt:i4>7602276</vt:i4>
      </vt:variant>
      <vt:variant>
        <vt:i4>3</vt:i4>
      </vt:variant>
      <vt:variant>
        <vt:i4>0</vt:i4>
      </vt:variant>
      <vt:variant>
        <vt:i4>5</vt:i4>
      </vt:variant>
      <vt:variant>
        <vt:lpwstr>http://www.wompcpl.eu/</vt:lpwstr>
      </vt:variant>
      <vt:variant>
        <vt:lpwstr/>
      </vt:variant>
      <vt:variant>
        <vt:i4>1048663</vt:i4>
      </vt:variant>
      <vt:variant>
        <vt:i4>0</vt:i4>
      </vt:variant>
      <vt:variant>
        <vt:i4>0</vt:i4>
      </vt:variant>
      <vt:variant>
        <vt:i4>5</vt:i4>
      </vt:variant>
      <vt:variant>
        <vt:lpwstr>http://www.firma.gov.pl/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Ofert</dc:title>
  <dc:creator>Piotr</dc:creator>
  <cp:lastModifiedBy>adwokat.krzeslowska@gmail.com</cp:lastModifiedBy>
  <cp:revision>3</cp:revision>
  <cp:lastPrinted>2025-01-08T12:30:00Z</cp:lastPrinted>
  <dcterms:created xsi:type="dcterms:W3CDTF">2025-07-31T12:00:00Z</dcterms:created>
  <dcterms:modified xsi:type="dcterms:W3CDTF">2025-07-31T12:16:00Z</dcterms:modified>
</cp:coreProperties>
</file>