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CC06C3" w:rsidRDefault="00CC06C3" w:rsidP="00CC06C3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CC06C3" w:rsidRDefault="00CC06C3" w:rsidP="00CC06C3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CC06C3" w:rsidRDefault="00CC06C3" w:rsidP="00CC06C3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 xml:space="preserve">Postępowanie na udzielanie </w:t>
      </w:r>
      <w:r>
        <w:rPr>
          <w:b/>
        </w:rPr>
        <w:t xml:space="preserve">przez lekarza specjalistę w dziedzinie neurologii świadczeń zdrowotnych dla potrzeb medycyny pracy w PKD funkcjonującej w strukturze Wojewódzkiego Ośrodka Medycyny Pracy Centrum </w:t>
      </w:r>
      <w:proofErr w:type="spellStart"/>
      <w:r>
        <w:rPr>
          <w:b/>
        </w:rPr>
        <w:t>Profilaktyczno</w:t>
      </w:r>
      <w:proofErr w:type="spellEnd"/>
      <w:r>
        <w:rPr>
          <w:b/>
        </w:rPr>
        <w:t xml:space="preserve"> - Leczniczego w Łodzi.</w:t>
      </w: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CC06C3" w:rsidRDefault="00CC06C3" w:rsidP="00CC06C3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KRS)</w:t>
      </w:r>
    </w:p>
    <w:p w:rsidR="00CC06C3" w:rsidRDefault="00CC06C3" w:rsidP="00CC06C3">
      <w:pPr>
        <w:shd w:val="clear" w:color="auto" w:fill="FFFFFF"/>
        <w:overflowPunct w:val="0"/>
        <w:autoSpaceDE w:val="0"/>
      </w:pPr>
    </w:p>
    <w:p w:rsidR="00CC06C3" w:rsidRDefault="00CC06C3" w:rsidP="00CC06C3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CC06C3" w:rsidRDefault="00CC06C3" w:rsidP="00CC06C3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CC06C3" w:rsidRDefault="00CC06C3" w:rsidP="00CC06C3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CC06C3" w:rsidRDefault="00CC06C3" w:rsidP="00CC06C3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CC06C3" w:rsidRDefault="00CC06C3" w:rsidP="00CC06C3"/>
    <w:p w:rsidR="00CC06C3" w:rsidRDefault="00CC06C3" w:rsidP="00CC06C3">
      <w:pPr>
        <w:overflowPunct w:val="0"/>
        <w:autoSpaceDE w:val="0"/>
        <w:ind w:right="-24"/>
      </w:pPr>
    </w:p>
    <w:p w:rsidR="00CC06C3" w:rsidRDefault="00CC06C3" w:rsidP="00CC06C3">
      <w:pPr>
        <w:overflowPunct w:val="0"/>
        <w:autoSpaceDE w:val="0"/>
        <w:ind w:right="-24"/>
      </w:pPr>
    </w:p>
    <w:p w:rsidR="00CC06C3" w:rsidRDefault="00CC06C3" w:rsidP="00CC06C3">
      <w:pPr>
        <w:overflowPunct w:val="0"/>
        <w:autoSpaceDE w:val="0"/>
        <w:ind w:right="-24"/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i/>
        </w:rPr>
      </w:pPr>
    </w:p>
    <w:p w:rsidR="00CC06C3" w:rsidRDefault="00CC06C3" w:rsidP="00CC06C3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do SWKO</w:t>
      </w:r>
    </w:p>
    <w:p w:rsidR="00CC06C3" w:rsidRDefault="00CC06C3" w:rsidP="00CC06C3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CC06C3" w:rsidRDefault="00CC06C3" w:rsidP="00CC06C3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</w:p>
    <w:p w:rsidR="00CC06C3" w:rsidRDefault="00CC06C3" w:rsidP="00CC06C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Przystępując do konkursu ofert na udzielanie </w:t>
      </w:r>
      <w:r>
        <w:rPr>
          <w:b/>
        </w:rPr>
        <w:t xml:space="preserve">przez lekarza specjalistę w dziedzinie neurologii świadczeń zdrowotnych dla potrzeb medycyny pracy w PKD             funkcjonującej w strukturze Wojewódzkiego Ośrodka Medycyny Pracy Centrum </w:t>
      </w:r>
      <w:proofErr w:type="spellStart"/>
      <w:r>
        <w:rPr>
          <w:b/>
        </w:rPr>
        <w:t>Profilaktyczno</w:t>
      </w:r>
      <w:proofErr w:type="spellEnd"/>
      <w:r>
        <w:rPr>
          <w:b/>
        </w:rPr>
        <w:t xml:space="preserve"> - Leczniczego w Łodzi</w:t>
      </w:r>
      <w:r>
        <w:rPr>
          <w:b/>
          <w:bCs/>
        </w:rPr>
        <w:t>,</w:t>
      </w:r>
      <w:r>
        <w:rPr>
          <w:color w:val="000000"/>
        </w:rPr>
        <w:t xml:space="preserve"> </w:t>
      </w:r>
    </w:p>
    <w:p w:rsidR="00CC06C3" w:rsidRDefault="00CC06C3" w:rsidP="00CC06C3">
      <w:pPr>
        <w:spacing w:line="276" w:lineRule="auto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CC06C3" w:rsidRDefault="00CC06C3" w:rsidP="00CC06C3">
      <w:pPr>
        <w:ind w:left="363" w:right="-23"/>
        <w:jc w:val="both"/>
        <w:rPr>
          <w:color w:val="000000"/>
        </w:rPr>
      </w:pPr>
    </w:p>
    <w:p w:rsidR="00CC06C3" w:rsidRDefault="00CC06C3" w:rsidP="00CC06C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CC06C3" w:rsidRDefault="00CC06C3" w:rsidP="00CC06C3">
      <w:pPr>
        <w:pStyle w:val="Akapitzlist"/>
        <w:rPr>
          <w:color w:val="000000"/>
        </w:rPr>
      </w:pPr>
    </w:p>
    <w:p w:rsidR="00CC06C3" w:rsidRDefault="00CC06C3" w:rsidP="00CC06C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CC06C3" w:rsidRDefault="00CC06C3" w:rsidP="00CC06C3">
      <w:pPr>
        <w:ind w:left="363" w:right="-23"/>
        <w:jc w:val="both"/>
        <w:rPr>
          <w:color w:val="000000"/>
        </w:rPr>
      </w:pPr>
    </w:p>
    <w:p w:rsidR="00CC06C3" w:rsidRDefault="00CC06C3" w:rsidP="00CC06C3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CC06C3" w:rsidRDefault="00CC06C3" w:rsidP="00CC06C3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CC06C3" w:rsidRDefault="00CC06C3" w:rsidP="00CC06C3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CC06C3" w:rsidRDefault="00CC06C3" w:rsidP="00CC06C3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CC06C3" w:rsidRDefault="00CC06C3" w:rsidP="00CC06C3">
      <w:pPr>
        <w:ind w:left="644" w:right="-23"/>
        <w:jc w:val="both"/>
        <w:rPr>
          <w:color w:val="000000"/>
        </w:rPr>
      </w:pPr>
    </w:p>
    <w:p w:rsidR="00CC06C3" w:rsidRDefault="00CC06C3" w:rsidP="00CC06C3">
      <w:pPr>
        <w:jc w:val="both"/>
        <w:rPr>
          <w:color w:val="000000"/>
        </w:rPr>
      </w:pPr>
      <w:r>
        <w:rPr>
          <w:color w:val="000000"/>
        </w:rPr>
        <w:t xml:space="preserve">5.  </w:t>
      </w:r>
      <w:r>
        <w:rPr>
          <w:b/>
          <w:color w:val="000000"/>
          <w:u w:val="single"/>
        </w:rPr>
        <w:t>Wraz z ofertą przedkładam:</w:t>
      </w:r>
    </w:p>
    <w:p w:rsidR="00CC06C3" w:rsidRDefault="00CC06C3" w:rsidP="00CC06C3">
      <w:pPr>
        <w:jc w:val="both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Oferent będący obywatelem RP: </w:t>
      </w:r>
      <w:r>
        <w:rPr>
          <w:b/>
          <w:color w:val="000000"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color w:val="000000"/>
        </w:rPr>
        <w:t>*</w:t>
      </w:r>
    </w:p>
    <w:p w:rsidR="00CC06C3" w:rsidRDefault="00CC06C3" w:rsidP="00CC06C3">
      <w:pPr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oświadczenie o państwie lub państwach, w których zamieszkiwał w ciągu ostatnich 20 lat, innych niż Rzeczpospolita Polska i państwo obywatelstwa*/**,</w:t>
      </w:r>
    </w:p>
    <w:p w:rsidR="00CC06C3" w:rsidRDefault="00CC06C3" w:rsidP="00CC06C3">
      <w:pPr>
        <w:jc w:val="both"/>
        <w:rPr>
          <w:color w:val="000000"/>
        </w:rPr>
      </w:pPr>
      <w:r>
        <w:rPr>
          <w:b/>
          <w:color w:val="000000"/>
        </w:rPr>
        <w:t>c)</w:t>
      </w:r>
      <w:r>
        <w:rPr>
          <w:color w:val="000000"/>
        </w:rPr>
        <w:t xml:space="preserve"> oraz jednocześnie z oświadczeniem z lit. b) informację z rejestrów karnych tych państw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dziećmi.*/***</w:t>
      </w:r>
    </w:p>
    <w:p w:rsidR="00CC06C3" w:rsidRDefault="00CC06C3" w:rsidP="00CC06C3">
      <w:pPr>
        <w:jc w:val="both"/>
        <w:rPr>
          <w:color w:val="000000"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Oferent nie będący obywatelem RP, dodatkowo informację z rejestru karnego państwa obywatelstwa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dziećmi*.</w:t>
      </w: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*jeżeli dotyczy</w:t>
      </w: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</w:rPr>
      </w:pPr>
      <w:r>
        <w:rPr>
          <w:color w:val="000000"/>
        </w:rP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CC06C3" w:rsidRDefault="00CC06C3" w:rsidP="00CC06C3">
      <w:pPr>
        <w:jc w:val="both"/>
        <w:rPr>
          <w:color w:val="000000"/>
        </w:rPr>
      </w:pPr>
      <w:r>
        <w:rPr>
          <w:color w:val="000000"/>
        </w:rPr>
        <w:t xml:space="preserve">***Jeżeli prawo tych państw nie przewiduje wydawania informacji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dziećmi, przedkłada się informację z rejestru karnego tego państwa.</w:t>
      </w:r>
    </w:p>
    <w:p w:rsidR="00CC06C3" w:rsidRDefault="00CC06C3" w:rsidP="00CC06C3">
      <w:pPr>
        <w:jc w:val="both"/>
        <w:rPr>
          <w:color w:val="000000"/>
          <w:sz w:val="22"/>
          <w:szCs w:val="22"/>
        </w:rPr>
      </w:pPr>
    </w:p>
    <w:p w:rsidR="00CC06C3" w:rsidRDefault="00CC06C3" w:rsidP="00CC06C3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C06C3" w:rsidRDefault="00CC06C3" w:rsidP="00CC06C3">
      <w:pPr>
        <w:jc w:val="both"/>
        <w:rPr>
          <w:color w:val="FF0000"/>
        </w:rPr>
      </w:pPr>
    </w:p>
    <w:p w:rsidR="00CC06C3" w:rsidRDefault="00CC06C3" w:rsidP="00CC06C3">
      <w:pPr>
        <w:jc w:val="both"/>
        <w:rPr>
          <w:color w:val="FF0000"/>
        </w:rPr>
      </w:pPr>
    </w:p>
    <w:p w:rsidR="00CC06C3" w:rsidRDefault="00CC06C3" w:rsidP="00CC06C3">
      <w:pPr>
        <w:spacing w:line="360" w:lineRule="auto"/>
        <w:ind w:right="-23"/>
        <w:jc w:val="both"/>
        <w:rPr>
          <w:color w:val="FF0000"/>
          <w:vertAlign w:val="subscript"/>
        </w:rPr>
      </w:pPr>
    </w:p>
    <w:p w:rsidR="00CC06C3" w:rsidRDefault="00CC06C3" w:rsidP="00CC06C3">
      <w:pPr>
        <w:spacing w:line="360" w:lineRule="auto"/>
        <w:ind w:right="-23"/>
        <w:jc w:val="both"/>
        <w:rPr>
          <w:b/>
          <w:color w:val="FF0000"/>
        </w:rPr>
      </w:pPr>
    </w:p>
    <w:p w:rsidR="00CC06C3" w:rsidRDefault="00CC06C3" w:rsidP="00CC06C3">
      <w:pPr>
        <w:spacing w:line="360" w:lineRule="auto"/>
        <w:ind w:right="-23"/>
        <w:jc w:val="both"/>
        <w:rPr>
          <w:color w:val="FF0000"/>
        </w:rPr>
      </w:pPr>
    </w:p>
    <w:p w:rsidR="00CC06C3" w:rsidRDefault="00CC06C3" w:rsidP="00CC06C3">
      <w:pPr>
        <w:spacing w:line="360" w:lineRule="auto"/>
        <w:ind w:right="-23"/>
        <w:jc w:val="both"/>
        <w:rPr>
          <w:color w:val="000000"/>
        </w:rPr>
      </w:pPr>
    </w:p>
    <w:p w:rsidR="00CC06C3" w:rsidRDefault="00CC06C3" w:rsidP="00CC06C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CC06C3" w:rsidRDefault="00CC06C3" w:rsidP="00CC06C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CC06C3" w:rsidRDefault="00CC06C3" w:rsidP="00CC06C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>…………………………….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Miejscowość, data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right"/>
        <w:rPr>
          <w:i/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right"/>
        <w:rPr>
          <w:i/>
          <w:color w:val="000000"/>
        </w:rPr>
      </w:pPr>
      <w:r>
        <w:rPr>
          <w:i/>
          <w:color w:val="000000"/>
        </w:rPr>
        <w:t>Załącznik nr 3 do SWKO</w:t>
      </w: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both"/>
        <w:rPr>
          <w:i/>
          <w:color w:val="000000"/>
        </w:rPr>
      </w:pPr>
    </w:p>
    <w:p w:rsidR="00CC06C3" w:rsidRDefault="00CC06C3" w:rsidP="00CC06C3">
      <w:pPr>
        <w:tabs>
          <w:tab w:val="left" w:pos="7365"/>
        </w:tabs>
        <w:overflowPunct w:val="0"/>
        <w:autoSpaceDE w:val="0"/>
        <w:ind w:right="-24"/>
        <w:jc w:val="center"/>
        <w:rPr>
          <w:i/>
          <w:color w:val="000000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</w:p>
    <w:p w:rsidR="00CC06C3" w:rsidRDefault="00CC06C3" w:rsidP="00CC06C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C06C3" w:rsidRDefault="00CC06C3" w:rsidP="00CC06C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C06C3" w:rsidRDefault="00CC06C3" w:rsidP="00CC06C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CC06C3" w:rsidRDefault="00CC06C3" w:rsidP="00CC06C3">
      <w:pPr>
        <w:overflowPunct w:val="0"/>
        <w:autoSpaceDE w:val="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(wpisać nazwę i adres oferenta)</w:t>
      </w:r>
    </w:p>
    <w:p w:rsidR="00CC06C3" w:rsidRDefault="00CC06C3" w:rsidP="00CC06C3">
      <w:pPr>
        <w:overflowPunct w:val="0"/>
        <w:autoSpaceDE w:val="0"/>
        <w:jc w:val="center"/>
        <w:rPr>
          <w:color w:val="000000"/>
        </w:rPr>
      </w:pPr>
    </w:p>
    <w:p w:rsidR="00CC06C3" w:rsidRDefault="00CC06C3" w:rsidP="00CC06C3">
      <w:pPr>
        <w:overflowPunct w:val="0"/>
        <w:autoSpaceDE w:val="0"/>
        <w:jc w:val="center"/>
        <w:rPr>
          <w:color w:val="000000"/>
        </w:rPr>
      </w:pPr>
    </w:p>
    <w:p w:rsidR="00CC06C3" w:rsidRDefault="00CC06C3" w:rsidP="00CC06C3">
      <w:pPr>
        <w:overflowPunct w:val="0"/>
        <w:autoSpaceDE w:val="0"/>
        <w:jc w:val="center"/>
        <w:rPr>
          <w:color w:val="000000"/>
        </w:rPr>
      </w:pPr>
    </w:p>
    <w:p w:rsidR="00CC06C3" w:rsidRDefault="00CC06C3" w:rsidP="00CC06C3">
      <w:pPr>
        <w:overflowPunct w:val="0"/>
        <w:autoSpaceDE w:val="0"/>
        <w:jc w:val="center"/>
        <w:rPr>
          <w:color w:val="000000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</w:p>
    <w:p w:rsidR="00CC06C3" w:rsidRDefault="00CC06C3" w:rsidP="00CC06C3">
      <w:pPr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konkursie ofert na </w:t>
      </w:r>
      <w:r>
        <w:rPr>
          <w:sz w:val="20"/>
          <w:szCs w:val="20"/>
        </w:rPr>
        <w:t xml:space="preserve">udzielanie przez lekarza specjalistę w dziedzinie neurologii świadczeń zdrowotnych dla potrzeb medycyny pracy w PKD funkcjonującej w strukturze Wojewódzkiego Ośrodka Medycyny Pracy Centrum </w:t>
      </w:r>
      <w:proofErr w:type="spellStart"/>
      <w:r>
        <w:rPr>
          <w:sz w:val="20"/>
          <w:szCs w:val="20"/>
        </w:rPr>
        <w:t>Profilaktyczno</w:t>
      </w:r>
      <w:proofErr w:type="spellEnd"/>
      <w:r>
        <w:rPr>
          <w:sz w:val="20"/>
          <w:szCs w:val="20"/>
        </w:rPr>
        <w:t xml:space="preserve"> - Leczniczego w Łodzi.</w:t>
      </w:r>
    </w:p>
    <w:p w:rsidR="00CC06C3" w:rsidRDefault="00CC06C3" w:rsidP="00CC06C3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 jedną godzinę</w:t>
      </w: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color w:val="FF0000"/>
          <w:sz w:val="26"/>
          <w:szCs w:val="26"/>
        </w:rPr>
      </w:pPr>
    </w:p>
    <w:p w:rsidR="00CC06C3" w:rsidRDefault="00CC06C3" w:rsidP="00CC06C3">
      <w:pPr>
        <w:shd w:val="clear" w:color="auto" w:fill="FFFFFF"/>
        <w:overflowPunct w:val="0"/>
        <w:autoSpaceDE w:val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Deklaruję świadczenie usług w wymiarze maksymalnie ......... godzin w miesiącu i w tym zakresie deklaruję swoją dostępność.</w:t>
      </w:r>
    </w:p>
    <w:p w:rsidR="00CC06C3" w:rsidRDefault="00CC06C3" w:rsidP="00CC06C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CC06C3" w:rsidRDefault="00CC06C3" w:rsidP="00CC06C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CC06C3" w:rsidRDefault="00CC06C3" w:rsidP="00CC06C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CC06C3" w:rsidRDefault="00CC06C3" w:rsidP="00CC06C3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CC06C3" w:rsidRDefault="00CC06C3" w:rsidP="00CC06C3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</w:t>
      </w:r>
    </w:p>
    <w:p w:rsidR="00CC06C3" w:rsidRDefault="00CC06C3" w:rsidP="00CC06C3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CC06C3" w:rsidRDefault="00CC06C3" w:rsidP="00CC06C3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CC06C3" w:rsidRDefault="00CC06C3" w:rsidP="00CC06C3">
      <w:pPr>
        <w:overflowPunct w:val="0"/>
        <w:autoSpaceDE w:val="0"/>
        <w:ind w:right="-24"/>
        <w:jc w:val="both"/>
      </w:pPr>
    </w:p>
    <w:p w:rsidR="00CC06C3" w:rsidRDefault="00CC06C3" w:rsidP="00CC06C3">
      <w:pPr>
        <w:overflowPunct w:val="0"/>
        <w:autoSpaceDE w:val="0"/>
        <w:ind w:right="-24"/>
        <w:jc w:val="both"/>
      </w:pPr>
    </w:p>
    <w:p w:rsidR="00CC06C3" w:rsidRDefault="00CC06C3" w:rsidP="00CC06C3">
      <w:pPr>
        <w:overflowPunct w:val="0"/>
        <w:autoSpaceDE w:val="0"/>
        <w:ind w:right="-24"/>
        <w:jc w:val="both"/>
      </w:pPr>
      <w:r>
        <w:t>……………………………..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CC06C3" w:rsidRDefault="00CC06C3" w:rsidP="00CC06C3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CC06C3" w:rsidRDefault="00CC06C3" w:rsidP="00CC06C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Postępowanie: na </w:t>
      </w:r>
      <w:r>
        <w:t xml:space="preserve">udzielanie </w:t>
      </w:r>
      <w:bookmarkStart w:id="0" w:name="_GoBack"/>
      <w:bookmarkEnd w:id="0"/>
      <w:r w:rsidRPr="00CC06C3">
        <w:t xml:space="preserve">przez lekarza specjalistę w dziedzinie neurologii świadczeń zdrowotnych dla potrzeb medycyny pracy w PKD funkcjonującej w strukturze Wojewódzkiego Ośrodka Medycyny Pracy Centrum </w:t>
      </w:r>
      <w:proofErr w:type="spellStart"/>
      <w:r w:rsidRPr="00CC06C3">
        <w:t>Profilaktyczno</w:t>
      </w:r>
      <w:proofErr w:type="spellEnd"/>
      <w:r w:rsidRPr="00CC06C3">
        <w:t xml:space="preserve"> - Leczniczego w Łodzi.</w:t>
      </w:r>
    </w:p>
    <w:p w:rsidR="00CC06C3" w:rsidRDefault="00CC06C3" w:rsidP="00CC06C3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CC06C3" w:rsidRDefault="00CC06C3" w:rsidP="00CC06C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CC06C3" w:rsidRDefault="00CC06C3" w:rsidP="00CC06C3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CC06C3" w:rsidRDefault="00CC06C3" w:rsidP="00CC06C3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CC06C3" w:rsidRDefault="00CC06C3" w:rsidP="00CC06C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CC06C3" w:rsidRDefault="00CC06C3" w:rsidP="00CC06C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CC06C3" w:rsidRDefault="00CC06C3" w:rsidP="00CC06C3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CC06C3" w:rsidRDefault="00CC06C3" w:rsidP="00CC06C3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CC06C3" w:rsidRDefault="00CC06C3" w:rsidP="00CC06C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C06C3" w:rsidRDefault="00CC06C3" w:rsidP="00CC06C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C06C3" w:rsidRDefault="00CC06C3" w:rsidP="00CC06C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CC06C3" w:rsidRDefault="00CC06C3" w:rsidP="00CC06C3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CC06C3" w:rsidRDefault="00CC06C3" w:rsidP="00CC06C3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CC06C3" w:rsidRDefault="00CC06C3" w:rsidP="00CC06C3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C06C3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2025-05-22T07:32:00Z</dcterms:modified>
</cp:coreProperties>
</file>