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9B" w:rsidRDefault="00B53C9B" w:rsidP="00F46E3C">
      <w:pPr>
        <w:jc w:val="both"/>
        <w:rPr>
          <w:sz w:val="20"/>
          <w:szCs w:val="20"/>
        </w:rPr>
      </w:pPr>
    </w:p>
    <w:p w:rsidR="00F46E3C" w:rsidRDefault="00F46E3C" w:rsidP="00F46E3C">
      <w:pPr>
        <w:ind w:left="5580"/>
        <w:jc w:val="both"/>
        <w:rPr>
          <w:sz w:val="20"/>
          <w:szCs w:val="20"/>
        </w:rPr>
      </w:pPr>
    </w:p>
    <w:p w:rsidR="00D17593" w:rsidRDefault="00D17593" w:rsidP="00D17593">
      <w:pPr>
        <w:ind w:left="5580"/>
        <w:jc w:val="both"/>
        <w:rPr>
          <w:sz w:val="20"/>
          <w:szCs w:val="20"/>
        </w:rPr>
      </w:pPr>
    </w:p>
    <w:p w:rsidR="004D09DF" w:rsidRDefault="004D09DF" w:rsidP="004D09DF">
      <w:pPr>
        <w:shd w:val="clear" w:color="auto" w:fill="FFFFFF"/>
        <w:overflowPunct w:val="0"/>
        <w:autoSpaceDE w:val="0"/>
        <w:ind w:left="6460"/>
        <w:rPr>
          <w:color w:val="000000"/>
        </w:rPr>
      </w:pPr>
      <w:r>
        <w:rPr>
          <w:i/>
          <w:iCs/>
          <w:color w:val="000000"/>
        </w:rPr>
        <w:t>Załącznik nr 1 do SWKO</w:t>
      </w:r>
    </w:p>
    <w:p w:rsidR="004D09DF" w:rsidRDefault="004D09DF" w:rsidP="004D09DF">
      <w:pPr>
        <w:shd w:val="clear" w:color="auto" w:fill="FFFFFF"/>
        <w:overflowPunct w:val="0"/>
        <w:autoSpaceDE w:val="0"/>
        <w:rPr>
          <w:color w:val="000000"/>
          <w:u w:val="single"/>
        </w:rPr>
      </w:pPr>
    </w:p>
    <w:p w:rsidR="004D09DF" w:rsidRDefault="004D09DF" w:rsidP="004D09DF">
      <w:pPr>
        <w:shd w:val="clear" w:color="auto" w:fill="FFFFFF"/>
        <w:overflowPunct w:val="0"/>
        <w:autoSpaceDE w:val="0"/>
        <w:rPr>
          <w:color w:val="000000"/>
          <w:u w:val="single"/>
        </w:rPr>
      </w:pPr>
    </w:p>
    <w:p w:rsidR="004D09DF" w:rsidRDefault="004D09DF" w:rsidP="004D09DF">
      <w:pPr>
        <w:shd w:val="clear" w:color="auto" w:fill="FFFFFF"/>
        <w:overflowPunct w:val="0"/>
        <w:autoSpaceDE w:val="0"/>
        <w:rPr>
          <w:color w:val="000000"/>
          <w:u w:val="single"/>
        </w:rPr>
      </w:pPr>
    </w:p>
    <w:p w:rsidR="004D09DF" w:rsidRDefault="004D09DF" w:rsidP="004D09DF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4D09DF" w:rsidRDefault="004D09DF" w:rsidP="004D09DF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4D09DF" w:rsidRDefault="004D09DF" w:rsidP="004D09DF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STRONA TYTUŁOWA OFERTY</w:t>
      </w:r>
    </w:p>
    <w:p w:rsidR="004D09DF" w:rsidRDefault="004D09DF" w:rsidP="004D09DF">
      <w:pPr>
        <w:shd w:val="clear" w:color="auto" w:fill="FFFFFF"/>
        <w:overflowPunct w:val="0"/>
        <w:autoSpaceDE w:val="0"/>
        <w:rPr>
          <w:color w:val="000000"/>
          <w:u w:val="single"/>
        </w:rPr>
      </w:pPr>
    </w:p>
    <w:p w:rsidR="004D09DF" w:rsidRDefault="004D09DF" w:rsidP="004D09DF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4D09DF" w:rsidRDefault="004D09DF" w:rsidP="004D09DF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4D09DF" w:rsidRDefault="004D09DF" w:rsidP="004D09DF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>
        <w:rPr>
          <w:bCs/>
          <w:color w:val="000000"/>
        </w:rPr>
        <w:t>O F E R T A</w:t>
      </w:r>
    </w:p>
    <w:p w:rsidR="004D09DF" w:rsidRDefault="004D09DF" w:rsidP="004D09DF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4D09DF" w:rsidRDefault="004D09DF" w:rsidP="004D09DF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4D09DF" w:rsidRDefault="004D09DF" w:rsidP="004D09DF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4D09DF" w:rsidRDefault="004D09DF" w:rsidP="004D09DF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4D09DF" w:rsidRDefault="004D09DF" w:rsidP="004D09DF">
      <w:pPr>
        <w:jc w:val="center"/>
        <w:rPr>
          <w:b/>
          <w:sz w:val="20"/>
          <w:szCs w:val="20"/>
        </w:rPr>
      </w:pPr>
      <w:r>
        <w:rPr>
          <w:color w:val="000000"/>
        </w:rPr>
        <w:t xml:space="preserve">Postępowanie: </w:t>
      </w:r>
      <w:r>
        <w:rPr>
          <w:b/>
          <w:sz w:val="20"/>
          <w:szCs w:val="20"/>
        </w:rPr>
        <w:t>na świadczenia zdrowotne z zakresu podstawowej opieki zdrowotnej w ramach kontraktu zawartego przez Udzielającego zamówienia z NFZ w obszarze działalności Wojewódzkiego Ośrodka Medycyny Pracy Centrum Profilaktyczno-Leczniczego w Łodzi.</w:t>
      </w:r>
    </w:p>
    <w:p w:rsidR="004D09DF" w:rsidRDefault="004D09DF" w:rsidP="004D09DF">
      <w:pPr>
        <w:shd w:val="clear" w:color="auto" w:fill="FFFFFF"/>
        <w:overflowPunct w:val="0"/>
        <w:autoSpaceDE w:val="0"/>
        <w:jc w:val="center"/>
        <w:rPr>
          <w:bCs/>
          <w:color w:val="000000"/>
          <w:sz w:val="28"/>
          <w:szCs w:val="28"/>
        </w:rPr>
      </w:pPr>
    </w:p>
    <w:p w:rsidR="004D09DF" w:rsidRDefault="004D09DF" w:rsidP="004D09DF">
      <w:pPr>
        <w:shd w:val="clear" w:color="auto" w:fill="FFFFFF"/>
        <w:overflowPunct w:val="0"/>
        <w:autoSpaceDE w:val="0"/>
        <w:jc w:val="center"/>
        <w:rPr>
          <w:bCs/>
          <w:color w:val="000000"/>
          <w:sz w:val="28"/>
          <w:szCs w:val="28"/>
        </w:rPr>
      </w:pPr>
    </w:p>
    <w:p w:rsidR="004D09DF" w:rsidRDefault="004D09DF" w:rsidP="004D09DF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>Oferent:</w:t>
      </w:r>
      <w:r>
        <w:rPr>
          <w:color w:val="000000"/>
        </w:rPr>
        <w:t xml:space="preserve"> .............................................………………………………………………………</w:t>
      </w:r>
    </w:p>
    <w:p w:rsidR="004D09DF" w:rsidRDefault="004D09DF" w:rsidP="004D09DF">
      <w:pPr>
        <w:shd w:val="clear" w:color="auto" w:fill="FFFFFF"/>
        <w:overflowPunct w:val="0"/>
        <w:autoSpaceDE w:val="0"/>
      </w:pPr>
      <w:r>
        <w:rPr>
          <w:i/>
          <w:iCs/>
          <w:color w:val="000000"/>
          <w:sz w:val="20"/>
          <w:szCs w:val="20"/>
        </w:rPr>
        <w:t xml:space="preserve">                               (pełna nazwa oferenta zgodna z treścią danych zawartych w CEIDG lub KRS)</w:t>
      </w:r>
    </w:p>
    <w:p w:rsidR="004D09DF" w:rsidRDefault="004D09DF" w:rsidP="004D09DF">
      <w:pPr>
        <w:shd w:val="clear" w:color="auto" w:fill="FFFFFF"/>
        <w:overflowPunct w:val="0"/>
        <w:autoSpaceDE w:val="0"/>
      </w:pPr>
    </w:p>
    <w:p w:rsidR="004D09DF" w:rsidRDefault="004D09DF" w:rsidP="004D09DF">
      <w:pPr>
        <w:shd w:val="clear" w:color="auto" w:fill="FFFFFF"/>
        <w:overflowPunct w:val="0"/>
        <w:autoSpaceDE w:val="0"/>
        <w:rPr>
          <w:color w:val="000000"/>
        </w:rPr>
      </w:pPr>
      <w:r>
        <w:rPr>
          <w:i/>
          <w:iCs/>
          <w:color w:val="000000"/>
          <w:sz w:val="20"/>
          <w:szCs w:val="20"/>
        </w:rPr>
        <w:t xml:space="preserve"> </w:t>
      </w:r>
      <w:r>
        <w:rPr>
          <w:color w:val="000000"/>
        </w:rPr>
        <w:t>……………………………………………………………………………....…………………..</w:t>
      </w:r>
    </w:p>
    <w:p w:rsidR="004D09DF" w:rsidRDefault="004D09DF" w:rsidP="004D09DF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4D09DF" w:rsidRDefault="004D09DF" w:rsidP="004D09DF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4D09DF" w:rsidRDefault="004D09DF" w:rsidP="004D09DF">
      <w:pPr>
        <w:shd w:val="clear" w:color="auto" w:fill="FFFFFF"/>
        <w:overflowPunct w:val="0"/>
        <w:autoSpaceDE w:val="0"/>
        <w:jc w:val="both"/>
        <w:rPr>
          <w:color w:val="000000"/>
        </w:rPr>
      </w:pPr>
      <w:r>
        <w:rPr>
          <w:i/>
          <w:iCs/>
          <w:color w:val="000000"/>
          <w:sz w:val="20"/>
          <w:szCs w:val="20"/>
        </w:rPr>
        <w:t xml:space="preserve">                              </w:t>
      </w:r>
    </w:p>
    <w:p w:rsidR="004D09DF" w:rsidRDefault="004D09DF" w:rsidP="004D09DF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4D09DF" w:rsidRDefault="004D09DF" w:rsidP="004D09DF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4D09DF" w:rsidRDefault="004D09DF" w:rsidP="004D09DF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4D09DF" w:rsidRDefault="004D09DF" w:rsidP="004D09DF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4D09DF" w:rsidRDefault="004D09DF" w:rsidP="004D09DF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4D09DF" w:rsidRDefault="004D09DF" w:rsidP="004D09DF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4D09DF" w:rsidRDefault="004D09DF" w:rsidP="004D09DF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4D09DF" w:rsidRDefault="004D09DF" w:rsidP="004D09DF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4D09DF" w:rsidRDefault="004D09DF" w:rsidP="004D09DF">
      <w:pPr>
        <w:overflowPunct w:val="0"/>
        <w:autoSpaceDE w:val="0"/>
        <w:ind w:right="-24"/>
        <w:jc w:val="both"/>
      </w:pPr>
      <w:r>
        <w:t xml:space="preserve">…………………………….                                                      </w:t>
      </w:r>
    </w:p>
    <w:p w:rsidR="004D09DF" w:rsidRDefault="004D09DF" w:rsidP="004D09DF">
      <w:pPr>
        <w:shd w:val="clear" w:color="auto" w:fill="FFFFFF"/>
        <w:overflowPunct w:val="0"/>
        <w:autoSpaceDE w:val="0"/>
        <w:jc w:val="both"/>
        <w:rPr>
          <w:color w:val="000000"/>
        </w:rPr>
      </w:pPr>
      <w:r>
        <w:t xml:space="preserve">    Miejscowość, data</w:t>
      </w:r>
    </w:p>
    <w:p w:rsidR="004D09DF" w:rsidRDefault="004D09DF" w:rsidP="004D09DF">
      <w:pPr>
        <w:shd w:val="clear" w:color="auto" w:fill="FFFFFF"/>
        <w:overflowPunct w:val="0"/>
        <w:autoSpaceDE w:val="0"/>
        <w:jc w:val="center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………………………….</w:t>
      </w:r>
    </w:p>
    <w:p w:rsidR="004D09DF" w:rsidRDefault="004D09DF" w:rsidP="004D09DF">
      <w:pPr>
        <w:shd w:val="clear" w:color="auto" w:fill="FFFFFF"/>
        <w:overflowPunct w:val="0"/>
        <w:autoSpaceDE w:val="0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podpis i pieczątka oferenta)</w:t>
      </w:r>
    </w:p>
    <w:p w:rsidR="004D09DF" w:rsidRDefault="004D09DF" w:rsidP="004D09DF">
      <w:pPr>
        <w:keepNext/>
        <w:tabs>
          <w:tab w:val="num" w:pos="0"/>
        </w:tabs>
        <w:ind w:left="120"/>
        <w:jc w:val="both"/>
        <w:outlineLvl w:val="8"/>
        <w:rPr>
          <w:b/>
          <w:bCs/>
          <w:color w:val="000000"/>
        </w:rPr>
      </w:pPr>
    </w:p>
    <w:p w:rsidR="004D09DF" w:rsidRDefault="004D09DF" w:rsidP="004D09DF"/>
    <w:p w:rsidR="004D09DF" w:rsidRDefault="004D09DF" w:rsidP="004D09DF">
      <w:pPr>
        <w:overflowPunct w:val="0"/>
        <w:autoSpaceDE w:val="0"/>
        <w:ind w:right="-24"/>
      </w:pPr>
    </w:p>
    <w:p w:rsidR="004D09DF" w:rsidRDefault="004D09DF" w:rsidP="004D09DF">
      <w:pPr>
        <w:overflowPunct w:val="0"/>
        <w:autoSpaceDE w:val="0"/>
        <w:ind w:right="-24"/>
      </w:pPr>
    </w:p>
    <w:p w:rsidR="004D09DF" w:rsidRDefault="004D09DF" w:rsidP="004D09DF">
      <w:pPr>
        <w:overflowPunct w:val="0"/>
        <w:autoSpaceDE w:val="0"/>
        <w:ind w:right="-24"/>
      </w:pPr>
    </w:p>
    <w:p w:rsidR="004D09DF" w:rsidRDefault="004D09DF" w:rsidP="004D09DF">
      <w:pPr>
        <w:overflowPunct w:val="0"/>
        <w:autoSpaceDE w:val="0"/>
        <w:ind w:left="4962" w:right="-24" w:firstLine="708"/>
        <w:jc w:val="right"/>
        <w:rPr>
          <w:i/>
        </w:rPr>
      </w:pPr>
    </w:p>
    <w:p w:rsidR="004D09DF" w:rsidRDefault="004D09DF" w:rsidP="004D09DF">
      <w:pPr>
        <w:overflowPunct w:val="0"/>
        <w:autoSpaceDE w:val="0"/>
        <w:ind w:left="4962" w:right="-24" w:firstLine="708"/>
        <w:jc w:val="right"/>
        <w:rPr>
          <w:i/>
        </w:rPr>
      </w:pPr>
    </w:p>
    <w:p w:rsidR="004D09DF" w:rsidRDefault="004D09DF" w:rsidP="004D09DF">
      <w:pPr>
        <w:overflowPunct w:val="0"/>
        <w:autoSpaceDE w:val="0"/>
        <w:ind w:left="4962" w:right="-24" w:firstLine="708"/>
        <w:jc w:val="right"/>
        <w:rPr>
          <w:i/>
        </w:rPr>
      </w:pPr>
    </w:p>
    <w:p w:rsidR="004D09DF" w:rsidRDefault="004D09DF" w:rsidP="004D09DF">
      <w:pPr>
        <w:overflowPunct w:val="0"/>
        <w:autoSpaceDE w:val="0"/>
        <w:ind w:left="4962" w:right="-24" w:firstLine="708"/>
        <w:jc w:val="right"/>
        <w:rPr>
          <w:i/>
        </w:rPr>
      </w:pPr>
    </w:p>
    <w:p w:rsidR="004D09DF" w:rsidRDefault="004D09DF" w:rsidP="004D09DF">
      <w:pPr>
        <w:overflowPunct w:val="0"/>
        <w:autoSpaceDE w:val="0"/>
        <w:ind w:left="4962" w:right="-24" w:firstLine="708"/>
        <w:jc w:val="right"/>
        <w:rPr>
          <w:i/>
        </w:rPr>
      </w:pPr>
    </w:p>
    <w:p w:rsidR="004D09DF" w:rsidRDefault="004D09DF" w:rsidP="004D09DF">
      <w:pPr>
        <w:overflowPunct w:val="0"/>
        <w:autoSpaceDE w:val="0"/>
        <w:ind w:left="4962" w:right="-24" w:firstLine="708"/>
        <w:jc w:val="right"/>
        <w:rPr>
          <w:i/>
        </w:rPr>
      </w:pPr>
    </w:p>
    <w:p w:rsidR="004D09DF" w:rsidRDefault="004D09DF" w:rsidP="004D09DF">
      <w:pPr>
        <w:overflowPunct w:val="0"/>
        <w:autoSpaceDE w:val="0"/>
        <w:ind w:left="4962" w:right="-24" w:firstLine="708"/>
        <w:jc w:val="right"/>
        <w:rPr>
          <w:color w:val="000000"/>
        </w:rPr>
      </w:pPr>
      <w:r>
        <w:rPr>
          <w:i/>
        </w:rPr>
        <w:t>Załącznik nr 2 do SWKO</w:t>
      </w:r>
    </w:p>
    <w:p w:rsidR="004D09DF" w:rsidRDefault="004D09DF" w:rsidP="004D09DF">
      <w:pPr>
        <w:keepNext/>
        <w:spacing w:before="240" w:after="60"/>
        <w:ind w:left="360" w:right="-24"/>
        <w:jc w:val="center"/>
        <w:outlineLvl w:val="0"/>
        <w:rPr>
          <w:rFonts w:ascii="Arial" w:hAnsi="Arial" w:cs="Arial"/>
          <w:bCs/>
          <w:color w:val="000000"/>
          <w:kern w:val="2"/>
          <w:sz w:val="28"/>
          <w:szCs w:val="28"/>
        </w:rPr>
      </w:pPr>
      <w:r>
        <w:rPr>
          <w:rFonts w:ascii="Arial" w:hAnsi="Arial" w:cs="Arial"/>
          <w:bCs/>
          <w:color w:val="000000"/>
          <w:kern w:val="2"/>
          <w:sz w:val="28"/>
          <w:szCs w:val="28"/>
        </w:rPr>
        <w:t>FORMULARZ OFERTY                                                                                      Oświadczenia/zobowiązania oferenta</w:t>
      </w:r>
    </w:p>
    <w:p w:rsidR="004D09DF" w:rsidRDefault="004D09DF" w:rsidP="004D09DF">
      <w:pPr>
        <w:shd w:val="clear" w:color="auto" w:fill="FFFFFF"/>
        <w:overflowPunct w:val="0"/>
        <w:autoSpaceDE w:val="0"/>
        <w:ind w:firstLine="340"/>
        <w:jc w:val="both"/>
        <w:rPr>
          <w:b/>
          <w:color w:val="000000"/>
        </w:rPr>
      </w:pPr>
      <w:r>
        <w:rPr>
          <w:color w:val="000000"/>
        </w:rPr>
        <w:t>Przystępując do konkursu ofert na udzielanie świadczeń zdrowotnych z zakresu podstawowej opieki zdrowotnej w ramach kontraktu zawartego przez Udzielającego zamówienia z NFZ w obszarze działalności Wojewódzkiego Ośrodka Medycyny Pracy Centrum Profilaktyczno-Leczniczego w Łodzi.</w:t>
      </w:r>
    </w:p>
    <w:p w:rsidR="004D09DF" w:rsidRDefault="004D09DF" w:rsidP="004D09DF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 wykonam przedmiot umowy na zasadach określonych w Szczegółowych Warunkach Konkursu Ofert i w terminach uzgodnionych z Udzielającym zamówienia.</w:t>
      </w:r>
    </w:p>
    <w:p w:rsidR="004D09DF" w:rsidRDefault="004D09DF" w:rsidP="004D09DF">
      <w:pPr>
        <w:ind w:left="363" w:right="-23"/>
        <w:jc w:val="both"/>
        <w:rPr>
          <w:color w:val="000000"/>
        </w:rPr>
      </w:pPr>
    </w:p>
    <w:p w:rsidR="004D09DF" w:rsidRDefault="004D09DF" w:rsidP="004D09DF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 wykonam przedmiot konkursu z należytą starannością, zgodnie z obowiązującymi przepisami prawa oraz zasadami wiedzy medycznej.</w:t>
      </w:r>
    </w:p>
    <w:p w:rsidR="004D09DF" w:rsidRDefault="004D09DF" w:rsidP="004D09DF">
      <w:pPr>
        <w:pStyle w:val="Akapitzlist"/>
        <w:rPr>
          <w:color w:val="000000"/>
        </w:rPr>
      </w:pPr>
    </w:p>
    <w:p w:rsidR="004D09DF" w:rsidRDefault="004D09DF" w:rsidP="004D09DF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 kwota wskazana w formularzu cenowym obejmuje wszystkie koszty jakie Przyjmujący zamówienie zobowiązany będzie ponieść w związku ze zleconym wykonaniem przedmiotu zamówienia.</w:t>
      </w:r>
    </w:p>
    <w:p w:rsidR="004D09DF" w:rsidRDefault="004D09DF" w:rsidP="004D09DF">
      <w:pPr>
        <w:ind w:left="363" w:right="-23"/>
        <w:jc w:val="both"/>
        <w:rPr>
          <w:color w:val="000000"/>
        </w:rPr>
      </w:pPr>
    </w:p>
    <w:p w:rsidR="004D09DF" w:rsidRDefault="004D09DF" w:rsidP="004D09DF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że:</w:t>
      </w:r>
    </w:p>
    <w:p w:rsidR="004D09DF" w:rsidRDefault="004D09DF" w:rsidP="004D09DF">
      <w:pPr>
        <w:numPr>
          <w:ilvl w:val="0"/>
          <w:numId w:val="49"/>
        </w:numPr>
        <w:tabs>
          <w:tab w:val="clear" w:pos="720"/>
          <w:tab w:val="num" w:pos="644"/>
        </w:tabs>
        <w:ind w:left="644" w:right="-23"/>
        <w:rPr>
          <w:color w:val="000000"/>
        </w:rPr>
      </w:pPr>
      <w:r>
        <w:rPr>
          <w:color w:val="000000"/>
        </w:rPr>
        <w:t>zapoznałem się z treścią ogłoszenia i dokumentacją konkursową (SWKO wraz                           ze wszystkimi załącznikami i projektem umowy) i nie wnoszę zastrzeżeń do ich treści;</w:t>
      </w:r>
    </w:p>
    <w:p w:rsidR="004D09DF" w:rsidRDefault="004D09DF" w:rsidP="004D09DF">
      <w:pPr>
        <w:numPr>
          <w:ilvl w:val="0"/>
          <w:numId w:val="49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>
        <w:rPr>
          <w:color w:val="000000"/>
        </w:rPr>
        <w:t>otrzymana dokumentacja konkursowa jest wystarczająca do złożenia oferty;</w:t>
      </w:r>
    </w:p>
    <w:p w:rsidR="004D09DF" w:rsidRDefault="004D09DF" w:rsidP="004D09DF">
      <w:pPr>
        <w:numPr>
          <w:ilvl w:val="0"/>
          <w:numId w:val="49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>
        <w:rPr>
          <w:color w:val="000000"/>
        </w:rPr>
        <w:t xml:space="preserve">wyrażam, zgodę na przetwarzanie danych osobowych: imienia, nazwiska oraz danych dotyczących wykonywania zawodu lekarza i specjalizacji wyłącznie do celów postępowania konkursowego i realizacji umowy. </w:t>
      </w:r>
    </w:p>
    <w:p w:rsidR="004D09DF" w:rsidRDefault="004D09DF" w:rsidP="004D09DF">
      <w:pPr>
        <w:ind w:left="644" w:right="-23"/>
        <w:jc w:val="both"/>
        <w:rPr>
          <w:color w:val="000000"/>
        </w:rPr>
      </w:pPr>
    </w:p>
    <w:p w:rsidR="004D09DF" w:rsidRDefault="004D09DF" w:rsidP="004D09DF">
      <w:pPr>
        <w:jc w:val="both"/>
        <w:rPr>
          <w:color w:val="000000"/>
        </w:rPr>
      </w:pPr>
      <w:r>
        <w:rPr>
          <w:color w:val="000000"/>
        </w:rPr>
        <w:t xml:space="preserve">5.  </w:t>
      </w:r>
      <w:r>
        <w:rPr>
          <w:b/>
          <w:color w:val="000000"/>
          <w:u w:val="single"/>
        </w:rPr>
        <w:t>Wraz z ofertą przedkładam:</w:t>
      </w:r>
    </w:p>
    <w:p w:rsidR="004D09DF" w:rsidRDefault="004D09DF" w:rsidP="004D09DF">
      <w:pPr>
        <w:jc w:val="both"/>
        <w:rPr>
          <w:color w:val="000000"/>
        </w:rPr>
      </w:pPr>
      <w:r>
        <w:rPr>
          <w:b/>
          <w:color w:val="000000"/>
        </w:rPr>
        <w:t>a)</w:t>
      </w:r>
      <w:r>
        <w:rPr>
          <w:color w:val="000000"/>
        </w:rPr>
        <w:t xml:space="preserve"> Oferent będący obywatelem RP: </w:t>
      </w:r>
      <w:r>
        <w:rPr>
          <w:b/>
          <w:color w:val="000000"/>
          <w:u w:val="single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rPr>
          <w:color w:val="000000"/>
        </w:rPr>
        <w:t>*</w:t>
      </w:r>
    </w:p>
    <w:p w:rsidR="004D09DF" w:rsidRDefault="004D09DF" w:rsidP="004D09DF">
      <w:pPr>
        <w:jc w:val="both"/>
        <w:rPr>
          <w:color w:val="000000"/>
        </w:rPr>
      </w:pPr>
      <w:r>
        <w:rPr>
          <w:b/>
          <w:color w:val="000000"/>
        </w:rPr>
        <w:t>b)</w:t>
      </w:r>
      <w:r>
        <w:rPr>
          <w:color w:val="000000"/>
        </w:rPr>
        <w:t xml:space="preserve"> oświadczenie o państwie lub państwach, w których zamieszkiwał w ciągu ostatnich 20 lat, innych niż Rzeczpospolita Polska i państwo obywatelstwa*/**,</w:t>
      </w:r>
    </w:p>
    <w:p w:rsidR="004D09DF" w:rsidRDefault="004D09DF" w:rsidP="004D09DF">
      <w:pPr>
        <w:jc w:val="both"/>
        <w:rPr>
          <w:color w:val="000000"/>
        </w:rPr>
      </w:pPr>
      <w:r>
        <w:rPr>
          <w:b/>
          <w:color w:val="000000"/>
        </w:rPr>
        <w:t>c)</w:t>
      </w:r>
      <w:r>
        <w:rPr>
          <w:color w:val="000000"/>
        </w:rPr>
        <w:t xml:space="preserve"> oraz jednocześnie z oświadczeniem z lit. b) informację z rejestrów karnych tych państw uzyskiwaną do celów działalności zawodowej lub </w:t>
      </w:r>
      <w:proofErr w:type="spellStart"/>
      <w:r>
        <w:rPr>
          <w:color w:val="000000"/>
        </w:rPr>
        <w:t>wolontariackiej</w:t>
      </w:r>
      <w:proofErr w:type="spellEnd"/>
      <w:r>
        <w:rPr>
          <w:color w:val="000000"/>
        </w:rPr>
        <w:t xml:space="preserve"> związanej z kontaktami z dziećmi.*/***</w:t>
      </w:r>
    </w:p>
    <w:p w:rsidR="004D09DF" w:rsidRDefault="004D09DF" w:rsidP="004D09DF">
      <w:pPr>
        <w:jc w:val="both"/>
        <w:rPr>
          <w:color w:val="000000"/>
        </w:rPr>
      </w:pPr>
      <w:r>
        <w:rPr>
          <w:b/>
          <w:color w:val="000000"/>
        </w:rPr>
        <w:t>d)</w:t>
      </w:r>
      <w:r>
        <w:rPr>
          <w:color w:val="000000"/>
        </w:rPr>
        <w:t xml:space="preserve"> Oferent nie będący obywatelem RP, dodatkowo informację z rejestru karnego państwa obywatelstwa uzyskiwaną do celów działalności zawodowej lub </w:t>
      </w:r>
      <w:proofErr w:type="spellStart"/>
      <w:r>
        <w:rPr>
          <w:color w:val="000000"/>
        </w:rPr>
        <w:t>wolontariackiej</w:t>
      </w:r>
      <w:proofErr w:type="spellEnd"/>
      <w:r>
        <w:rPr>
          <w:color w:val="000000"/>
        </w:rPr>
        <w:t xml:space="preserve"> związanej z kontaktami z dziećmi*.</w:t>
      </w:r>
    </w:p>
    <w:p w:rsidR="004D09DF" w:rsidRDefault="004D09DF" w:rsidP="004D09DF">
      <w:pPr>
        <w:jc w:val="both"/>
        <w:rPr>
          <w:color w:val="000000"/>
          <w:sz w:val="22"/>
          <w:szCs w:val="22"/>
        </w:rPr>
      </w:pPr>
    </w:p>
    <w:p w:rsidR="004D09DF" w:rsidRDefault="004D09DF" w:rsidP="004D09DF">
      <w:pPr>
        <w:jc w:val="both"/>
        <w:rPr>
          <w:color w:val="000000"/>
          <w:sz w:val="22"/>
          <w:szCs w:val="22"/>
        </w:rPr>
      </w:pPr>
    </w:p>
    <w:p w:rsidR="004D09DF" w:rsidRDefault="004D09DF" w:rsidP="004D09DF">
      <w:pPr>
        <w:jc w:val="both"/>
        <w:rPr>
          <w:color w:val="000000"/>
          <w:sz w:val="22"/>
          <w:szCs w:val="22"/>
        </w:rPr>
      </w:pPr>
    </w:p>
    <w:p w:rsidR="004D09DF" w:rsidRDefault="004D09DF" w:rsidP="004D09DF">
      <w:pPr>
        <w:jc w:val="both"/>
        <w:rPr>
          <w:color w:val="000000"/>
          <w:sz w:val="22"/>
          <w:szCs w:val="22"/>
        </w:rPr>
      </w:pPr>
    </w:p>
    <w:p w:rsidR="004D09DF" w:rsidRDefault="004D09DF" w:rsidP="004D09DF">
      <w:pPr>
        <w:jc w:val="both"/>
        <w:rPr>
          <w:color w:val="000000"/>
          <w:sz w:val="22"/>
          <w:szCs w:val="22"/>
        </w:rPr>
      </w:pPr>
    </w:p>
    <w:p w:rsidR="004D09DF" w:rsidRDefault="004D09DF" w:rsidP="004D09DF">
      <w:pPr>
        <w:jc w:val="both"/>
        <w:rPr>
          <w:color w:val="000000"/>
          <w:sz w:val="22"/>
          <w:szCs w:val="22"/>
        </w:rPr>
      </w:pPr>
    </w:p>
    <w:p w:rsidR="004D09DF" w:rsidRDefault="004D09DF" w:rsidP="004D09D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*jeżeli dotyczy</w:t>
      </w:r>
    </w:p>
    <w:p w:rsidR="004D09DF" w:rsidRDefault="004D09DF" w:rsidP="004D09DF">
      <w:pPr>
        <w:jc w:val="both"/>
        <w:rPr>
          <w:color w:val="000000"/>
          <w:sz w:val="22"/>
          <w:szCs w:val="22"/>
        </w:rPr>
      </w:pPr>
    </w:p>
    <w:p w:rsidR="004D09DF" w:rsidRDefault="004D09DF" w:rsidP="004D09DF">
      <w:pPr>
        <w:jc w:val="both"/>
        <w:rPr>
          <w:color w:val="000000"/>
        </w:rPr>
      </w:pPr>
      <w:r>
        <w:rPr>
          <w:color w:val="000000"/>
        </w:rPr>
        <w:t>**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4D09DF" w:rsidRDefault="004D09DF" w:rsidP="004D09DF">
      <w:pPr>
        <w:jc w:val="both"/>
        <w:rPr>
          <w:color w:val="000000"/>
        </w:rPr>
      </w:pPr>
      <w:r>
        <w:rPr>
          <w:color w:val="000000"/>
        </w:rPr>
        <w:t xml:space="preserve">***Jeżeli prawo tych państw nie przewiduje wydawania informacji do celów działalności zawodowej lub </w:t>
      </w:r>
      <w:proofErr w:type="spellStart"/>
      <w:r>
        <w:rPr>
          <w:color w:val="000000"/>
        </w:rPr>
        <w:t>wolontariackiej</w:t>
      </w:r>
      <w:proofErr w:type="spellEnd"/>
      <w:r>
        <w:rPr>
          <w:color w:val="000000"/>
        </w:rPr>
        <w:t xml:space="preserve"> związanej z kontaktami z dziećmi, przedkłada się informację z rejestru karnego tego państwa.</w:t>
      </w:r>
    </w:p>
    <w:p w:rsidR="004D09DF" w:rsidRDefault="004D09DF" w:rsidP="004D09DF">
      <w:pPr>
        <w:jc w:val="both"/>
        <w:rPr>
          <w:color w:val="000000"/>
          <w:sz w:val="22"/>
          <w:szCs w:val="22"/>
        </w:rPr>
      </w:pPr>
    </w:p>
    <w:p w:rsidR="004D09DF" w:rsidRDefault="004D09DF" w:rsidP="004D09DF">
      <w:pPr>
        <w:jc w:val="both"/>
        <w:rPr>
          <w:color w:val="000000"/>
          <w:u w:val="single"/>
        </w:rPr>
      </w:pPr>
      <w:r>
        <w:rPr>
          <w:color w:val="000000"/>
          <w:u w:val="single"/>
        </w:rPr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4D09DF" w:rsidRDefault="004D09DF" w:rsidP="004D09DF">
      <w:pPr>
        <w:jc w:val="both"/>
        <w:rPr>
          <w:color w:val="FF0000"/>
        </w:rPr>
      </w:pPr>
    </w:p>
    <w:p w:rsidR="004D09DF" w:rsidRDefault="004D09DF" w:rsidP="004D09DF">
      <w:pPr>
        <w:jc w:val="both"/>
        <w:rPr>
          <w:color w:val="FF0000"/>
        </w:rPr>
      </w:pPr>
    </w:p>
    <w:p w:rsidR="004D09DF" w:rsidRDefault="004D09DF" w:rsidP="004D09DF">
      <w:pPr>
        <w:spacing w:line="360" w:lineRule="auto"/>
        <w:ind w:right="-23"/>
        <w:jc w:val="both"/>
        <w:rPr>
          <w:color w:val="FF0000"/>
          <w:vertAlign w:val="subscript"/>
        </w:rPr>
      </w:pPr>
    </w:p>
    <w:p w:rsidR="004D09DF" w:rsidRDefault="004D09DF" w:rsidP="004D09DF">
      <w:pPr>
        <w:spacing w:line="360" w:lineRule="auto"/>
        <w:ind w:right="-23"/>
        <w:jc w:val="both"/>
        <w:rPr>
          <w:b/>
          <w:color w:val="FF0000"/>
        </w:rPr>
      </w:pPr>
    </w:p>
    <w:p w:rsidR="004D09DF" w:rsidRDefault="004D09DF" w:rsidP="004D09DF">
      <w:pPr>
        <w:spacing w:line="360" w:lineRule="auto"/>
        <w:ind w:right="-23"/>
        <w:jc w:val="both"/>
        <w:rPr>
          <w:color w:val="FF0000"/>
        </w:rPr>
      </w:pPr>
    </w:p>
    <w:p w:rsidR="004D09DF" w:rsidRDefault="004D09DF" w:rsidP="004D09DF">
      <w:pPr>
        <w:spacing w:line="360" w:lineRule="auto"/>
        <w:ind w:right="-23"/>
        <w:jc w:val="both"/>
        <w:rPr>
          <w:color w:val="000000"/>
        </w:rPr>
      </w:pPr>
    </w:p>
    <w:p w:rsidR="004D09DF" w:rsidRDefault="004D09DF" w:rsidP="004D09DF">
      <w:pPr>
        <w:spacing w:line="360" w:lineRule="auto"/>
        <w:ind w:right="-23"/>
        <w:jc w:val="both"/>
        <w:rPr>
          <w:color w:val="000000"/>
        </w:rPr>
      </w:pPr>
      <w:r>
        <w:rPr>
          <w:color w:val="000000"/>
        </w:rPr>
        <w:t xml:space="preserve">                      </w:t>
      </w:r>
    </w:p>
    <w:p w:rsidR="004D09DF" w:rsidRDefault="004D09DF" w:rsidP="004D09DF">
      <w:pPr>
        <w:spacing w:line="360" w:lineRule="auto"/>
        <w:ind w:right="-23"/>
        <w:jc w:val="both"/>
        <w:rPr>
          <w:color w:val="000000"/>
        </w:rPr>
      </w:pPr>
      <w:r>
        <w:rPr>
          <w:color w:val="000000"/>
        </w:rPr>
        <w:t xml:space="preserve">             </w:t>
      </w:r>
    </w:p>
    <w:p w:rsidR="004D09DF" w:rsidRDefault="004D09DF" w:rsidP="004D09DF">
      <w:pPr>
        <w:spacing w:line="360" w:lineRule="auto"/>
        <w:ind w:right="-23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................................................</w:t>
      </w:r>
    </w:p>
    <w:p w:rsidR="004D09DF" w:rsidRDefault="004D09DF" w:rsidP="004D09DF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( podpis i pieczątka oferenta)</w:t>
      </w:r>
    </w:p>
    <w:p w:rsidR="004D09DF" w:rsidRDefault="004D09DF" w:rsidP="004D09DF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4D09DF" w:rsidRDefault="004D09DF" w:rsidP="004D09DF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4D09DF" w:rsidRDefault="004D09DF" w:rsidP="004D09DF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4D09DF" w:rsidRDefault="004D09DF" w:rsidP="004D09DF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4D09DF" w:rsidRDefault="004D09DF" w:rsidP="004D09DF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4D09DF" w:rsidRDefault="004D09DF" w:rsidP="004D09DF">
      <w:pPr>
        <w:overflowPunct w:val="0"/>
        <w:autoSpaceDE w:val="0"/>
        <w:ind w:right="-24"/>
        <w:jc w:val="both"/>
        <w:rPr>
          <w:color w:val="000000"/>
        </w:rPr>
      </w:pPr>
      <w:r>
        <w:rPr>
          <w:color w:val="000000"/>
        </w:rPr>
        <w:t>…………………………….</w:t>
      </w:r>
    </w:p>
    <w:p w:rsidR="004D09DF" w:rsidRDefault="004D09DF" w:rsidP="004D09DF">
      <w:pPr>
        <w:overflowPunct w:val="0"/>
        <w:autoSpaceDE w:val="0"/>
        <w:ind w:right="-24"/>
        <w:jc w:val="both"/>
        <w:rPr>
          <w:color w:val="000000"/>
        </w:rPr>
      </w:pPr>
      <w:r>
        <w:rPr>
          <w:color w:val="000000"/>
        </w:rPr>
        <w:t xml:space="preserve">       Miejscowość, data</w:t>
      </w:r>
    </w:p>
    <w:p w:rsidR="004D09DF" w:rsidRDefault="004D09DF" w:rsidP="004D09DF">
      <w:pPr>
        <w:overflowPunct w:val="0"/>
        <w:autoSpaceDE w:val="0"/>
        <w:ind w:right="-24"/>
        <w:jc w:val="both"/>
        <w:rPr>
          <w:color w:val="000000"/>
        </w:rPr>
      </w:pPr>
    </w:p>
    <w:p w:rsidR="004D09DF" w:rsidRDefault="004D09DF" w:rsidP="004D09DF">
      <w:pPr>
        <w:tabs>
          <w:tab w:val="left" w:pos="7365"/>
        </w:tabs>
        <w:overflowPunct w:val="0"/>
        <w:autoSpaceDE w:val="0"/>
        <w:ind w:right="-24"/>
        <w:jc w:val="both"/>
        <w:rPr>
          <w:color w:val="000000"/>
        </w:rPr>
      </w:pPr>
    </w:p>
    <w:p w:rsidR="004D09DF" w:rsidRDefault="004D09DF" w:rsidP="004D09DF">
      <w:pPr>
        <w:tabs>
          <w:tab w:val="left" w:pos="7365"/>
        </w:tabs>
        <w:overflowPunct w:val="0"/>
        <w:autoSpaceDE w:val="0"/>
        <w:ind w:right="-24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</w:t>
      </w:r>
    </w:p>
    <w:p w:rsidR="004D09DF" w:rsidRDefault="004D09DF" w:rsidP="004D09DF">
      <w:pPr>
        <w:tabs>
          <w:tab w:val="left" w:pos="7365"/>
        </w:tabs>
        <w:overflowPunct w:val="0"/>
        <w:autoSpaceDE w:val="0"/>
        <w:ind w:right="-24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</w:t>
      </w:r>
    </w:p>
    <w:p w:rsidR="004D09DF" w:rsidRDefault="004D09DF" w:rsidP="004D09DF">
      <w:pPr>
        <w:tabs>
          <w:tab w:val="left" w:pos="7365"/>
        </w:tabs>
        <w:overflowPunct w:val="0"/>
        <w:autoSpaceDE w:val="0"/>
        <w:ind w:right="-24"/>
        <w:jc w:val="both"/>
        <w:rPr>
          <w:color w:val="000000"/>
        </w:rPr>
      </w:pPr>
    </w:p>
    <w:p w:rsidR="004D09DF" w:rsidRDefault="004D09DF" w:rsidP="004D09DF">
      <w:pPr>
        <w:tabs>
          <w:tab w:val="left" w:pos="7365"/>
        </w:tabs>
        <w:overflowPunct w:val="0"/>
        <w:autoSpaceDE w:val="0"/>
        <w:ind w:right="-24"/>
        <w:jc w:val="both"/>
        <w:rPr>
          <w:color w:val="000000"/>
        </w:rPr>
      </w:pPr>
    </w:p>
    <w:p w:rsidR="004D09DF" w:rsidRDefault="004D09DF" w:rsidP="004D09DF">
      <w:pPr>
        <w:tabs>
          <w:tab w:val="left" w:pos="7365"/>
        </w:tabs>
        <w:overflowPunct w:val="0"/>
        <w:autoSpaceDE w:val="0"/>
        <w:ind w:right="-24"/>
        <w:jc w:val="both"/>
        <w:rPr>
          <w:color w:val="000000"/>
        </w:rPr>
      </w:pPr>
    </w:p>
    <w:p w:rsidR="004D09DF" w:rsidRDefault="004D09DF" w:rsidP="004D09DF">
      <w:pPr>
        <w:tabs>
          <w:tab w:val="left" w:pos="7365"/>
        </w:tabs>
        <w:overflowPunct w:val="0"/>
        <w:autoSpaceDE w:val="0"/>
        <w:ind w:right="-24"/>
        <w:jc w:val="both"/>
        <w:rPr>
          <w:color w:val="000000"/>
        </w:rPr>
      </w:pPr>
    </w:p>
    <w:p w:rsidR="004D09DF" w:rsidRDefault="004D09DF" w:rsidP="004D09DF">
      <w:pPr>
        <w:tabs>
          <w:tab w:val="left" w:pos="7365"/>
        </w:tabs>
        <w:overflowPunct w:val="0"/>
        <w:autoSpaceDE w:val="0"/>
        <w:ind w:right="-24"/>
        <w:jc w:val="both"/>
        <w:rPr>
          <w:color w:val="000000"/>
        </w:rPr>
      </w:pPr>
    </w:p>
    <w:p w:rsidR="004D09DF" w:rsidRDefault="004D09DF" w:rsidP="004D09DF">
      <w:pPr>
        <w:tabs>
          <w:tab w:val="left" w:pos="7365"/>
        </w:tabs>
        <w:overflowPunct w:val="0"/>
        <w:autoSpaceDE w:val="0"/>
        <w:ind w:right="-24"/>
        <w:jc w:val="right"/>
        <w:rPr>
          <w:i/>
          <w:color w:val="000000"/>
        </w:rPr>
      </w:pPr>
      <w:r>
        <w:rPr>
          <w:i/>
          <w:color w:val="000000"/>
        </w:rPr>
        <w:t>Załącznik nr 3 do SWKO</w:t>
      </w:r>
    </w:p>
    <w:p w:rsidR="004D09DF" w:rsidRDefault="004D09DF" w:rsidP="004D09DF">
      <w:pPr>
        <w:tabs>
          <w:tab w:val="left" w:pos="7365"/>
        </w:tabs>
        <w:overflowPunct w:val="0"/>
        <w:autoSpaceDE w:val="0"/>
        <w:ind w:right="-24"/>
        <w:jc w:val="both"/>
        <w:rPr>
          <w:i/>
          <w:color w:val="000000"/>
        </w:rPr>
      </w:pPr>
    </w:p>
    <w:p w:rsidR="004D09DF" w:rsidRDefault="004D09DF" w:rsidP="004D09DF">
      <w:pPr>
        <w:tabs>
          <w:tab w:val="left" w:pos="7365"/>
        </w:tabs>
        <w:overflowPunct w:val="0"/>
        <w:autoSpaceDE w:val="0"/>
        <w:ind w:right="-24"/>
        <w:jc w:val="center"/>
        <w:rPr>
          <w:i/>
          <w:color w:val="000000"/>
        </w:rPr>
      </w:pPr>
      <w:r>
        <w:rPr>
          <w:rFonts w:ascii="Arial" w:hAnsi="Arial" w:cs="Arial"/>
          <w:bCs/>
          <w:color w:val="000000"/>
          <w:kern w:val="2"/>
          <w:sz w:val="28"/>
          <w:szCs w:val="28"/>
        </w:rPr>
        <w:t xml:space="preserve">           </w:t>
      </w:r>
    </w:p>
    <w:p w:rsidR="004D09DF" w:rsidRDefault="004D09DF" w:rsidP="004D09DF">
      <w:pPr>
        <w:overflowPunct w:val="0"/>
        <w:autoSpaceDE w:val="0"/>
        <w:ind w:right="-24"/>
        <w:jc w:val="both"/>
        <w:rPr>
          <w:color w:val="000000"/>
        </w:rPr>
      </w:pPr>
    </w:p>
    <w:p w:rsidR="004D09DF" w:rsidRDefault="004D09DF" w:rsidP="004D09DF">
      <w:pPr>
        <w:overflowPunct w:val="0"/>
        <w:autoSpaceDE w:val="0"/>
        <w:ind w:right="-24"/>
        <w:jc w:val="both"/>
        <w:rPr>
          <w:color w:val="000000"/>
        </w:rPr>
      </w:pPr>
    </w:p>
    <w:p w:rsidR="004D09DF" w:rsidRDefault="004D09DF" w:rsidP="004D09DF">
      <w:pPr>
        <w:overflowPunct w:val="0"/>
        <w:autoSpaceDE w:val="0"/>
        <w:ind w:right="-24"/>
        <w:jc w:val="both"/>
        <w:rPr>
          <w:color w:val="000000"/>
        </w:rPr>
      </w:pPr>
    </w:p>
    <w:p w:rsidR="004D09DF" w:rsidRDefault="004D09DF" w:rsidP="004D09DF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4D09DF" w:rsidRDefault="004D09DF" w:rsidP="004D09DF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4D09DF" w:rsidRDefault="004D09DF" w:rsidP="004D09DF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4D09DF" w:rsidRDefault="004D09DF" w:rsidP="004D09DF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4D09DF" w:rsidRDefault="004D09DF" w:rsidP="004D09DF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4D09DF" w:rsidRDefault="004D09DF" w:rsidP="004D09DF">
      <w:pPr>
        <w:overflowPunct w:val="0"/>
        <w:autoSpaceDE w:val="0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   (wpisać nazwę i adres oferenta)</w:t>
      </w:r>
    </w:p>
    <w:p w:rsidR="004D09DF" w:rsidRDefault="004D09DF" w:rsidP="004D09DF">
      <w:pPr>
        <w:overflowPunct w:val="0"/>
        <w:autoSpaceDE w:val="0"/>
        <w:jc w:val="center"/>
        <w:rPr>
          <w:color w:val="000000"/>
        </w:rPr>
      </w:pPr>
    </w:p>
    <w:p w:rsidR="004D09DF" w:rsidRDefault="004D09DF" w:rsidP="004D09DF">
      <w:pPr>
        <w:overflowPunct w:val="0"/>
        <w:autoSpaceDE w:val="0"/>
        <w:jc w:val="center"/>
        <w:rPr>
          <w:color w:val="000000"/>
        </w:rPr>
      </w:pPr>
    </w:p>
    <w:p w:rsidR="004D09DF" w:rsidRDefault="004D09DF" w:rsidP="004D09DF">
      <w:pPr>
        <w:overflowPunct w:val="0"/>
        <w:autoSpaceDE w:val="0"/>
        <w:jc w:val="center"/>
        <w:rPr>
          <w:color w:val="000000"/>
        </w:rPr>
      </w:pPr>
    </w:p>
    <w:p w:rsidR="004D09DF" w:rsidRDefault="004D09DF" w:rsidP="004D09DF">
      <w:pPr>
        <w:overflowPunct w:val="0"/>
        <w:autoSpaceDE w:val="0"/>
        <w:jc w:val="center"/>
        <w:rPr>
          <w:color w:val="000000"/>
        </w:rPr>
      </w:pPr>
    </w:p>
    <w:p w:rsidR="004D09DF" w:rsidRDefault="004D09DF" w:rsidP="004D09DF">
      <w:pPr>
        <w:shd w:val="clear" w:color="auto" w:fill="FFFFFF"/>
        <w:overflowPunct w:val="0"/>
        <w:autoSpaceDE w:val="0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Oferta cenowa </w:t>
      </w:r>
    </w:p>
    <w:p w:rsidR="004D09DF" w:rsidRDefault="004D09DF" w:rsidP="004D09DF">
      <w:pPr>
        <w:shd w:val="clear" w:color="auto" w:fill="FFFFFF"/>
        <w:overflowPunct w:val="0"/>
        <w:autoSpaceDE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0"/>
          <w:szCs w:val="20"/>
        </w:rPr>
        <w:t>w konkursie ofert na udzielanie świadczeń zdrowotnych z zakresu podstawowej opieki zdrowotnej w ramach kontraktu zawartego przez Udzielającego zamówienia z NFZ w obszarze działalności Wojewódzkiego Ośrodka Medycyny Pracy Centrum Profilaktyczno-Leczniczego w Łodzi.</w:t>
      </w:r>
    </w:p>
    <w:p w:rsidR="004D09DF" w:rsidRDefault="004D09DF" w:rsidP="004D09DF">
      <w:pPr>
        <w:shd w:val="clear" w:color="auto" w:fill="FFFFFF"/>
        <w:overflowPunct w:val="0"/>
        <w:autoSpaceDE w:val="0"/>
        <w:jc w:val="both"/>
        <w:rPr>
          <w:color w:val="000000"/>
          <w:sz w:val="26"/>
          <w:szCs w:val="26"/>
        </w:rPr>
      </w:pPr>
    </w:p>
    <w:p w:rsidR="004D09DF" w:rsidRDefault="004D09DF" w:rsidP="004D09DF">
      <w:pPr>
        <w:shd w:val="clear" w:color="auto" w:fill="FFFFFF"/>
        <w:overflowPunct w:val="0"/>
        <w:autoSpaceDE w:val="0"/>
        <w:ind w:firstLine="3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Oświadczam, że zobowiązuję się do wykonywania świadczeń zdrowotnych w Wojewódzkim Ośrodku Medycyny Pracy Centrum Profilaktyczno-Leczniczym w Łodzi, ul. Aleksandrowska 61/63, 91-205 Łódź w w/w zakresie, za wynagrodzeniem wynoszącym …………......……………………...zł                 </w:t>
      </w:r>
    </w:p>
    <w:p w:rsidR="004D09DF" w:rsidRDefault="004D09DF" w:rsidP="004D09DF">
      <w:pPr>
        <w:shd w:val="clear" w:color="auto" w:fill="FFFFFF"/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słownie .......................……………………………… zł)  </w:t>
      </w:r>
    </w:p>
    <w:p w:rsidR="004D09DF" w:rsidRDefault="004D09DF" w:rsidP="004D09DF">
      <w:pPr>
        <w:shd w:val="clear" w:color="auto" w:fill="FFFFFF"/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za jedną godzinę.</w:t>
      </w:r>
    </w:p>
    <w:p w:rsidR="004D09DF" w:rsidRDefault="004D09DF" w:rsidP="004D09DF">
      <w:pPr>
        <w:shd w:val="clear" w:color="auto" w:fill="FFFFFF"/>
        <w:overflowPunct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Deklaruję świadczenie usług w wymiarze maksymalnie ......... godzin w miesiącu i w tym zakresie deklaruję swoją dostępność.</w:t>
      </w:r>
    </w:p>
    <w:p w:rsidR="004D09DF" w:rsidRDefault="004D09DF" w:rsidP="004D09DF">
      <w:pPr>
        <w:overflowPunct w:val="0"/>
        <w:autoSpaceDE w:val="0"/>
        <w:spacing w:line="360" w:lineRule="auto"/>
        <w:jc w:val="both"/>
        <w:rPr>
          <w:sz w:val="26"/>
          <w:szCs w:val="26"/>
        </w:rPr>
      </w:pPr>
    </w:p>
    <w:p w:rsidR="004D09DF" w:rsidRDefault="004D09DF" w:rsidP="004D09DF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4D09DF" w:rsidRDefault="004D09DF" w:rsidP="004D09DF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4D09DF" w:rsidRDefault="004D09DF" w:rsidP="004D09DF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4D09DF" w:rsidRDefault="004D09DF" w:rsidP="004D09DF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4D09DF" w:rsidRDefault="004D09DF" w:rsidP="004D09DF">
      <w:pPr>
        <w:overflowPunct w:val="0"/>
        <w:autoSpaceDE w:val="0"/>
        <w:spacing w:line="360" w:lineRule="auto"/>
        <w:ind w:left="5100" w:firstLine="3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………………………….                                              </w:t>
      </w:r>
    </w:p>
    <w:p w:rsidR="004D09DF" w:rsidRDefault="004D09DF" w:rsidP="004D09DF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………………..</w:t>
      </w:r>
    </w:p>
    <w:p w:rsidR="004D09DF" w:rsidRDefault="004D09DF" w:rsidP="004D09DF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Miejscowość, data                                                                Podpis i pieczątka oferenta                                                                                                   </w:t>
      </w:r>
    </w:p>
    <w:p w:rsidR="004D09DF" w:rsidRDefault="004D09DF" w:rsidP="004D09DF">
      <w:pPr>
        <w:overflowPunct w:val="0"/>
        <w:autoSpaceDE w:val="0"/>
        <w:ind w:right="-2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</w:t>
      </w:r>
    </w:p>
    <w:p w:rsidR="004D09DF" w:rsidRDefault="004D09DF" w:rsidP="004D09DF">
      <w:pPr>
        <w:overflowPunct w:val="0"/>
        <w:autoSpaceDE w:val="0"/>
        <w:spacing w:line="360" w:lineRule="auto"/>
        <w:rPr>
          <w:i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</w:t>
      </w:r>
    </w:p>
    <w:p w:rsidR="004D09DF" w:rsidRDefault="004D09DF" w:rsidP="004D09DF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4D09DF" w:rsidRDefault="004D09DF" w:rsidP="004D09DF">
      <w:pPr>
        <w:overflowPunct w:val="0"/>
        <w:autoSpaceDE w:val="0"/>
        <w:ind w:right="-24"/>
        <w:rPr>
          <w:i/>
          <w:iCs/>
          <w:color w:val="000000"/>
          <w:sz w:val="26"/>
          <w:szCs w:val="26"/>
        </w:rPr>
      </w:pPr>
    </w:p>
    <w:p w:rsidR="004D09DF" w:rsidRDefault="004D09DF" w:rsidP="004D09DF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4D09DF" w:rsidRDefault="004D09DF" w:rsidP="004D09DF">
      <w:pPr>
        <w:overflowPunct w:val="0"/>
        <w:autoSpaceDE w:val="0"/>
        <w:ind w:right="-24"/>
        <w:rPr>
          <w:i/>
          <w:iCs/>
          <w:color w:val="000000"/>
          <w:sz w:val="26"/>
          <w:szCs w:val="26"/>
        </w:rPr>
      </w:pPr>
    </w:p>
    <w:p w:rsidR="004D09DF" w:rsidRDefault="004D09DF" w:rsidP="004D09DF">
      <w:pPr>
        <w:overflowPunct w:val="0"/>
        <w:autoSpaceDE w:val="0"/>
        <w:ind w:right="-24"/>
        <w:jc w:val="right"/>
      </w:pPr>
      <w:r>
        <w:rPr>
          <w:i/>
          <w:iCs/>
          <w:color w:val="000000"/>
          <w:sz w:val="26"/>
          <w:szCs w:val="26"/>
        </w:rPr>
        <w:t>Załącznik nr 4 do SWKO</w:t>
      </w:r>
    </w:p>
    <w:p w:rsidR="004D09DF" w:rsidRDefault="004D09DF" w:rsidP="004D09DF">
      <w:pPr>
        <w:overflowPunct w:val="0"/>
        <w:autoSpaceDE w:val="0"/>
        <w:ind w:right="-24"/>
        <w:jc w:val="both"/>
      </w:pPr>
    </w:p>
    <w:p w:rsidR="004D09DF" w:rsidRDefault="004D09DF" w:rsidP="004D09DF">
      <w:pPr>
        <w:overflowPunct w:val="0"/>
        <w:autoSpaceDE w:val="0"/>
        <w:ind w:right="-24"/>
        <w:jc w:val="both"/>
      </w:pPr>
    </w:p>
    <w:p w:rsidR="004D09DF" w:rsidRDefault="004D09DF" w:rsidP="004D09DF">
      <w:pPr>
        <w:overflowPunct w:val="0"/>
        <w:autoSpaceDE w:val="0"/>
        <w:ind w:right="-24"/>
        <w:jc w:val="both"/>
      </w:pPr>
      <w:r>
        <w:t>……………………………..</w:t>
      </w:r>
    </w:p>
    <w:p w:rsidR="004D09DF" w:rsidRDefault="004D09DF" w:rsidP="004D09DF">
      <w:pPr>
        <w:overflowPunct w:val="0"/>
        <w:autoSpaceDE w:val="0"/>
        <w:ind w:right="-24"/>
        <w:jc w:val="both"/>
        <w:rPr>
          <w:color w:val="000000"/>
        </w:rPr>
      </w:pPr>
      <w:r>
        <w:t xml:space="preserve">      Miejscowość, data</w:t>
      </w:r>
    </w:p>
    <w:p w:rsidR="004D09DF" w:rsidRDefault="004D09DF" w:rsidP="004D09DF">
      <w:pPr>
        <w:overflowPunct w:val="0"/>
        <w:autoSpaceDE w:val="0"/>
        <w:ind w:right="-24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</w:t>
      </w:r>
    </w:p>
    <w:p w:rsidR="004D09DF" w:rsidRDefault="004D09DF" w:rsidP="004D09DF">
      <w:pPr>
        <w:shd w:val="clear" w:color="auto" w:fill="FFFFFF"/>
        <w:overflowPunct w:val="0"/>
        <w:autoSpaceDE w:val="0"/>
        <w:jc w:val="both"/>
        <w:rPr>
          <w:color w:val="000000"/>
        </w:rPr>
      </w:pP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  <w:sz w:val="26"/>
          <w:szCs w:val="26"/>
        </w:rPr>
        <w:t xml:space="preserve">Postępowanie: </w:t>
      </w:r>
      <w:r>
        <w:rPr>
          <w:color w:val="000000"/>
        </w:rPr>
        <w:t>udzielanie świadczeń zdrowotnych z zakresu podstawowej opieki zdrowotnej w ramach kontraktu zawartego przez Udzielającego zamówienia z NFZ w obszarze działalności Wojewódzkiego Ośrodka Medycyny Pracy Centrum Profilaktyczno-Leczniczego w Łodzi.</w:t>
      </w:r>
    </w:p>
    <w:p w:rsidR="004D09DF" w:rsidRDefault="004D09DF" w:rsidP="004D09DF">
      <w:pPr>
        <w:overflowPunct w:val="0"/>
        <w:autoSpaceDE w:val="0"/>
        <w:spacing w:after="120"/>
        <w:jc w:val="both"/>
        <w:rPr>
          <w:color w:val="000000"/>
        </w:rPr>
      </w:pPr>
      <w:r>
        <w:rPr>
          <w:bCs/>
          <w:color w:val="000000"/>
        </w:rPr>
        <w:t>Dane osoby/pełnomocnika/przedstawiciela osoby ubiegającej się o świadczenie usług zdrowotnych:</w:t>
      </w:r>
    </w:p>
    <w:p w:rsidR="004D09DF" w:rsidRDefault="004D09DF" w:rsidP="004D09DF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Imię i nazwisko -……………………....................................………………………..….;</w:t>
      </w:r>
    </w:p>
    <w:p w:rsidR="004D09DF" w:rsidRDefault="004D09DF" w:rsidP="004D09DF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zameldowania - …………………………....................................………………..;</w:t>
      </w:r>
    </w:p>
    <w:p w:rsidR="004D09DF" w:rsidRDefault="004D09DF" w:rsidP="004D09DF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dla korespondencji: ……………………...................................………………….;</w:t>
      </w:r>
    </w:p>
    <w:p w:rsidR="004D09DF" w:rsidRDefault="004D09DF" w:rsidP="004D09DF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>
        <w:rPr>
          <w:color w:val="000000"/>
        </w:rPr>
        <w:t>Pełna nazwa firmy, pod którą oferent prowadzi działalność gospodarczą:</w:t>
      </w:r>
    </w:p>
    <w:p w:rsidR="004D09DF" w:rsidRDefault="004D09DF" w:rsidP="004D09DF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>
        <w:rPr>
          <w:color w:val="000000"/>
        </w:rPr>
        <w:t>………………..................................................................................................................</w:t>
      </w:r>
    </w:p>
    <w:p w:rsidR="004D09DF" w:rsidRDefault="004D09DF" w:rsidP="004D09DF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………………………………………………………………………………….………..;</w:t>
      </w:r>
    </w:p>
    <w:p w:rsidR="004D09DF" w:rsidRDefault="004D09DF" w:rsidP="004D09DF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wykonywania działalności gospodarczej - ……….................................................</w:t>
      </w:r>
    </w:p>
    <w:p w:rsidR="004D09DF" w:rsidRDefault="004D09DF" w:rsidP="004D09DF">
      <w:pPr>
        <w:tabs>
          <w:tab w:val="left" w:pos="2160"/>
        </w:tabs>
        <w:overflowPunct w:val="0"/>
        <w:autoSpaceDE w:val="0"/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.......................................................................................................................................;</w:t>
      </w:r>
    </w:p>
    <w:p w:rsidR="004D09DF" w:rsidRDefault="004D09DF" w:rsidP="004D09DF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Telefon - ………………………………e-mail....................……..……….……..............;</w:t>
      </w:r>
    </w:p>
    <w:p w:rsidR="004D09DF" w:rsidRDefault="004D09DF" w:rsidP="004D09DF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Posiadane uprawnienia  - ………………………………..................................................</w:t>
      </w:r>
    </w:p>
    <w:p w:rsidR="004D09DF" w:rsidRDefault="004D09DF" w:rsidP="004D09DF">
      <w:pPr>
        <w:tabs>
          <w:tab w:val="left" w:pos="2160"/>
        </w:tabs>
        <w:overflowPunct w:val="0"/>
        <w:autoSpaceDE w:val="0"/>
        <w:spacing w:line="360" w:lineRule="auto"/>
        <w:rPr>
          <w:color w:val="000000"/>
        </w:rPr>
      </w:pPr>
      <w:r>
        <w:rPr>
          <w:color w:val="000000"/>
        </w:rPr>
        <w:t xml:space="preserve">         specjalizacja -.....................................…………………………………….......................                                                        </w:t>
      </w:r>
    </w:p>
    <w:p w:rsidR="004D09DF" w:rsidRDefault="004D09DF" w:rsidP="004D09DF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Numer zaświadczenia o prawie wykonywania zawodu; ……………………………..…</w:t>
      </w:r>
    </w:p>
    <w:p w:rsidR="004D09DF" w:rsidRDefault="004D09DF" w:rsidP="004D09DF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wydanego przez: ……………………………………………………………………..…;</w:t>
      </w:r>
    </w:p>
    <w:p w:rsidR="004D09DF" w:rsidRDefault="004D09DF" w:rsidP="004D09DF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REGON - ………….......................................…………………………….................….;</w:t>
      </w:r>
    </w:p>
    <w:p w:rsidR="004D09DF" w:rsidRDefault="004D09DF" w:rsidP="004D09DF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NIP - …………………………………………….......................................................….;</w:t>
      </w:r>
    </w:p>
    <w:p w:rsidR="004D09DF" w:rsidRDefault="004D09DF" w:rsidP="004D09DF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 xml:space="preserve">PESEL - ………………………………………….......................................................…; </w:t>
      </w:r>
    </w:p>
    <w:p w:rsidR="004D09DF" w:rsidRDefault="004D09DF" w:rsidP="004D09DF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  <w:r>
        <w:rPr>
          <w:color w:val="000000"/>
        </w:rPr>
        <w:t>Numer wpisu do rejestru praktyk lekarski……….……………………………………….</w:t>
      </w:r>
    </w:p>
    <w:p w:rsidR="004D09DF" w:rsidRDefault="004D09DF" w:rsidP="004D09DF">
      <w:pPr>
        <w:spacing w:line="360" w:lineRule="auto"/>
        <w:ind w:left="11" w:firstLine="329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wydany przez Okręgową Izbę Lekarską /Wojskową Radę Lekarską w ……………………..……........................................................................................................</w:t>
      </w:r>
    </w:p>
    <w:p w:rsidR="004D09DF" w:rsidRDefault="004D09DF" w:rsidP="004D09DF">
      <w:pPr>
        <w:tabs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</w:p>
    <w:p w:rsidR="004D09DF" w:rsidRDefault="004D09DF" w:rsidP="004D09DF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4D09DF" w:rsidRDefault="004D09DF" w:rsidP="004D09DF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4D09DF" w:rsidRDefault="004D09DF" w:rsidP="004D09DF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4D09DF" w:rsidRDefault="004D09DF" w:rsidP="004D09DF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  <w:r>
        <w:rPr>
          <w:color w:val="000000"/>
        </w:rPr>
        <w:tab/>
      </w:r>
    </w:p>
    <w:p w:rsidR="004D09DF" w:rsidRDefault="004D09DF" w:rsidP="004D09DF">
      <w:pPr>
        <w:tabs>
          <w:tab w:val="left" w:pos="720"/>
        </w:tabs>
        <w:overflowPunct w:val="0"/>
        <w:autoSpaceDE w:val="0"/>
        <w:ind w:left="720" w:hanging="709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                   ………………………….</w:t>
      </w:r>
    </w:p>
    <w:p w:rsidR="004D09DF" w:rsidRDefault="004D09DF" w:rsidP="004D09DF">
      <w:pPr>
        <w:tabs>
          <w:tab w:val="left" w:pos="720"/>
        </w:tabs>
        <w:overflowPunct w:val="0"/>
        <w:autoSpaceDE w:val="0"/>
        <w:ind w:left="720" w:hanging="709"/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(Podpis i pieczątka oferenta)</w:t>
      </w:r>
    </w:p>
    <w:p w:rsidR="004D09DF" w:rsidRDefault="004D09DF" w:rsidP="004D09DF"/>
    <w:p w:rsidR="00E720EA" w:rsidRDefault="00E720EA" w:rsidP="00E720EA">
      <w:bookmarkStart w:id="0" w:name="_GoBack"/>
      <w:bookmarkEnd w:id="0"/>
    </w:p>
    <w:p w:rsidR="00E720EA" w:rsidRDefault="00E720EA" w:rsidP="00E720EA"/>
    <w:p w:rsidR="00060B44" w:rsidRPr="00060B44" w:rsidRDefault="00060B44" w:rsidP="00060B44"/>
    <w:p w:rsidR="006C6C52" w:rsidRDefault="006C6C52" w:rsidP="006C6C52"/>
    <w:p w:rsidR="00F672D5" w:rsidRDefault="00F672D5" w:rsidP="00F672D5"/>
    <w:p w:rsidR="00F672D5" w:rsidRDefault="00F672D5" w:rsidP="00F672D5"/>
    <w:p w:rsidR="00CF725A" w:rsidRPr="00581821" w:rsidRDefault="00CF725A" w:rsidP="00581821"/>
    <w:sectPr w:rsidR="00CF725A" w:rsidRPr="00581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580"/>
        </w:tabs>
        <w:ind w:left="2580" w:hanging="60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275EED"/>
    <w:multiLevelType w:val="hybridMultilevel"/>
    <w:tmpl w:val="C46E2230"/>
    <w:lvl w:ilvl="0" w:tplc="CC94E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DC67DE"/>
    <w:multiLevelType w:val="hybridMultilevel"/>
    <w:tmpl w:val="019AE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201A71"/>
    <w:multiLevelType w:val="multilevel"/>
    <w:tmpl w:val="7DB4E2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52B4B80"/>
    <w:multiLevelType w:val="multilevel"/>
    <w:tmpl w:val="5BA40390"/>
    <w:lvl w:ilvl="0">
      <w:start w:val="1"/>
      <w:numFmt w:val="decimal"/>
      <w:pStyle w:val="Nagwek1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B6970"/>
    <w:multiLevelType w:val="hybridMultilevel"/>
    <w:tmpl w:val="7598C02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7FF3A48"/>
    <w:multiLevelType w:val="multilevel"/>
    <w:tmpl w:val="447E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903D3"/>
    <w:multiLevelType w:val="hybridMultilevel"/>
    <w:tmpl w:val="B4522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16CF6"/>
    <w:multiLevelType w:val="hybridMultilevel"/>
    <w:tmpl w:val="C1266D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</w:num>
  <w:num w:numId="43">
    <w:abstractNumId w:val="1"/>
    <w:lvlOverride w:ilvl="0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88"/>
    <w:rsid w:val="00060B44"/>
    <w:rsid w:val="000B2E17"/>
    <w:rsid w:val="000D7043"/>
    <w:rsid w:val="00134A39"/>
    <w:rsid w:val="00246FFE"/>
    <w:rsid w:val="00284645"/>
    <w:rsid w:val="002C0B46"/>
    <w:rsid w:val="00305375"/>
    <w:rsid w:val="00307843"/>
    <w:rsid w:val="0038738B"/>
    <w:rsid w:val="00387A58"/>
    <w:rsid w:val="00444FC3"/>
    <w:rsid w:val="00473699"/>
    <w:rsid w:val="00487784"/>
    <w:rsid w:val="004D09DF"/>
    <w:rsid w:val="004D71BD"/>
    <w:rsid w:val="0053225C"/>
    <w:rsid w:val="005736FA"/>
    <w:rsid w:val="00581821"/>
    <w:rsid w:val="00634BCA"/>
    <w:rsid w:val="006C6C52"/>
    <w:rsid w:val="006E576E"/>
    <w:rsid w:val="00744AC2"/>
    <w:rsid w:val="007D527A"/>
    <w:rsid w:val="008853AB"/>
    <w:rsid w:val="00893FA9"/>
    <w:rsid w:val="00962528"/>
    <w:rsid w:val="00B009A9"/>
    <w:rsid w:val="00B01A20"/>
    <w:rsid w:val="00B02F81"/>
    <w:rsid w:val="00B0548B"/>
    <w:rsid w:val="00B53C9B"/>
    <w:rsid w:val="00BC26C5"/>
    <w:rsid w:val="00C2180D"/>
    <w:rsid w:val="00CA5288"/>
    <w:rsid w:val="00CB2D9E"/>
    <w:rsid w:val="00CE131C"/>
    <w:rsid w:val="00CF725A"/>
    <w:rsid w:val="00D17593"/>
    <w:rsid w:val="00D2362C"/>
    <w:rsid w:val="00D32856"/>
    <w:rsid w:val="00D8702D"/>
    <w:rsid w:val="00E334CF"/>
    <w:rsid w:val="00E44C70"/>
    <w:rsid w:val="00E720EA"/>
    <w:rsid w:val="00ED5E7F"/>
    <w:rsid w:val="00F46E3C"/>
    <w:rsid w:val="00F64E34"/>
    <w:rsid w:val="00F6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1360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Gizowska</dc:creator>
  <cp:lastModifiedBy>Katarzyna Janowska</cp:lastModifiedBy>
  <cp:revision>72</cp:revision>
  <dcterms:created xsi:type="dcterms:W3CDTF">2023-12-08T11:55:00Z</dcterms:created>
  <dcterms:modified xsi:type="dcterms:W3CDTF">2025-02-06T13:29:00Z</dcterms:modified>
</cp:coreProperties>
</file>