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C9B" w:rsidRDefault="00B53C9B" w:rsidP="00F46E3C">
      <w:pPr>
        <w:jc w:val="both"/>
        <w:rPr>
          <w:sz w:val="20"/>
          <w:szCs w:val="20"/>
        </w:rPr>
      </w:pPr>
    </w:p>
    <w:p w:rsidR="00F46E3C" w:rsidRDefault="00F46E3C" w:rsidP="00F46E3C">
      <w:pPr>
        <w:ind w:left="5580"/>
        <w:jc w:val="both"/>
        <w:rPr>
          <w:sz w:val="20"/>
          <w:szCs w:val="20"/>
        </w:rPr>
      </w:pPr>
    </w:p>
    <w:p w:rsidR="00D17593" w:rsidRDefault="00D17593" w:rsidP="00D17593">
      <w:pPr>
        <w:ind w:left="5580"/>
        <w:jc w:val="both"/>
        <w:rPr>
          <w:sz w:val="20"/>
          <w:szCs w:val="20"/>
        </w:rPr>
      </w:pPr>
    </w:p>
    <w:p w:rsidR="002035FB" w:rsidRDefault="002035FB" w:rsidP="002035FB">
      <w:pPr>
        <w:shd w:val="clear" w:color="auto" w:fill="FFFFFF"/>
        <w:overflowPunct w:val="0"/>
        <w:autoSpaceDE w:val="0"/>
        <w:ind w:left="6460"/>
        <w:rPr>
          <w:color w:val="000000"/>
        </w:rPr>
      </w:pPr>
      <w:r>
        <w:rPr>
          <w:i/>
          <w:iCs/>
          <w:color w:val="000000"/>
        </w:rPr>
        <w:t>Załącznik nr 1 do SWKO</w:t>
      </w:r>
    </w:p>
    <w:p w:rsidR="002035FB" w:rsidRDefault="002035FB" w:rsidP="002035FB">
      <w:pPr>
        <w:shd w:val="clear" w:color="auto" w:fill="FFFFFF"/>
        <w:overflowPunct w:val="0"/>
        <w:autoSpaceDE w:val="0"/>
        <w:jc w:val="both"/>
        <w:rPr>
          <w:color w:val="000000"/>
        </w:rPr>
      </w:pPr>
    </w:p>
    <w:p w:rsidR="002035FB" w:rsidRDefault="002035FB" w:rsidP="002035FB">
      <w:pPr>
        <w:shd w:val="clear" w:color="auto" w:fill="FFFFFF"/>
        <w:overflowPunct w:val="0"/>
        <w:autoSpaceDE w:val="0"/>
        <w:jc w:val="center"/>
        <w:rPr>
          <w:color w:val="000000"/>
          <w:u w:val="single"/>
        </w:rPr>
      </w:pPr>
    </w:p>
    <w:p w:rsidR="002035FB" w:rsidRDefault="002035FB" w:rsidP="002035FB">
      <w:pPr>
        <w:shd w:val="clear" w:color="auto" w:fill="FFFFFF"/>
        <w:overflowPunct w:val="0"/>
        <w:autoSpaceDE w:val="0"/>
        <w:jc w:val="center"/>
        <w:rPr>
          <w:color w:val="000000"/>
          <w:u w:val="single"/>
        </w:rPr>
      </w:pPr>
    </w:p>
    <w:p w:rsidR="002035FB" w:rsidRDefault="002035FB" w:rsidP="002035FB">
      <w:pPr>
        <w:shd w:val="clear" w:color="auto" w:fill="FFFFFF"/>
        <w:overflowPunct w:val="0"/>
        <w:autoSpaceDE w:val="0"/>
        <w:jc w:val="center"/>
        <w:rPr>
          <w:color w:val="000000"/>
          <w:u w:val="single"/>
        </w:rPr>
      </w:pPr>
    </w:p>
    <w:p w:rsidR="002035FB" w:rsidRDefault="002035FB" w:rsidP="002035FB">
      <w:pPr>
        <w:shd w:val="clear" w:color="auto" w:fill="FFFFFF"/>
        <w:overflowPunct w:val="0"/>
        <w:autoSpaceDE w:val="0"/>
        <w:jc w:val="center"/>
        <w:rPr>
          <w:color w:val="000000"/>
          <w:u w:val="single"/>
        </w:rPr>
      </w:pPr>
    </w:p>
    <w:p w:rsidR="002035FB" w:rsidRDefault="002035FB" w:rsidP="002035FB">
      <w:pPr>
        <w:shd w:val="clear" w:color="auto" w:fill="FFFFFF"/>
        <w:overflowPunct w:val="0"/>
        <w:autoSpaceDE w:val="0"/>
        <w:jc w:val="center"/>
        <w:rPr>
          <w:color w:val="000000"/>
          <w:u w:val="single"/>
        </w:rPr>
      </w:pPr>
      <w:r>
        <w:rPr>
          <w:color w:val="000000"/>
          <w:u w:val="single"/>
        </w:rPr>
        <w:t>STRONA TYTUŁOWA OFERTY</w:t>
      </w:r>
    </w:p>
    <w:p w:rsidR="002035FB" w:rsidRDefault="002035FB" w:rsidP="002035FB">
      <w:pPr>
        <w:shd w:val="clear" w:color="auto" w:fill="FFFFFF"/>
        <w:overflowPunct w:val="0"/>
        <w:autoSpaceDE w:val="0"/>
        <w:jc w:val="center"/>
        <w:rPr>
          <w:color w:val="000000"/>
          <w:u w:val="single"/>
        </w:rPr>
      </w:pPr>
    </w:p>
    <w:p w:rsidR="002035FB" w:rsidRDefault="002035FB" w:rsidP="002035FB">
      <w:pPr>
        <w:shd w:val="clear" w:color="auto" w:fill="FFFFFF"/>
        <w:overflowPunct w:val="0"/>
        <w:autoSpaceDE w:val="0"/>
        <w:jc w:val="center"/>
        <w:rPr>
          <w:color w:val="000000"/>
          <w:u w:val="single"/>
        </w:rPr>
      </w:pPr>
    </w:p>
    <w:p w:rsidR="002035FB" w:rsidRDefault="002035FB" w:rsidP="002035FB">
      <w:pPr>
        <w:shd w:val="clear" w:color="auto" w:fill="FFFFFF"/>
        <w:overflowPunct w:val="0"/>
        <w:autoSpaceDE w:val="0"/>
        <w:jc w:val="center"/>
        <w:rPr>
          <w:color w:val="000000"/>
          <w:u w:val="single"/>
        </w:rPr>
      </w:pPr>
    </w:p>
    <w:p w:rsidR="002035FB" w:rsidRDefault="002035FB" w:rsidP="002035FB">
      <w:pPr>
        <w:shd w:val="clear" w:color="auto" w:fill="FFFFFF"/>
        <w:overflowPunct w:val="0"/>
        <w:autoSpaceDE w:val="0"/>
        <w:jc w:val="center"/>
        <w:rPr>
          <w:color w:val="000000"/>
          <w:u w:val="single"/>
        </w:rPr>
      </w:pPr>
    </w:p>
    <w:p w:rsidR="002035FB" w:rsidRDefault="002035FB" w:rsidP="002035FB">
      <w:pPr>
        <w:shd w:val="clear" w:color="auto" w:fill="FFFFFF"/>
        <w:overflowPunct w:val="0"/>
        <w:autoSpaceDE w:val="0"/>
        <w:jc w:val="center"/>
        <w:rPr>
          <w:color w:val="000000"/>
          <w:u w:val="single"/>
        </w:rPr>
      </w:pPr>
      <w:r>
        <w:rPr>
          <w:bCs/>
          <w:color w:val="000000"/>
        </w:rPr>
        <w:t>O F E R T A</w:t>
      </w:r>
    </w:p>
    <w:p w:rsidR="002035FB" w:rsidRDefault="002035FB" w:rsidP="002035FB">
      <w:pPr>
        <w:shd w:val="clear" w:color="auto" w:fill="FFFFFF"/>
        <w:overflowPunct w:val="0"/>
        <w:autoSpaceDE w:val="0"/>
        <w:jc w:val="center"/>
        <w:rPr>
          <w:color w:val="000000"/>
          <w:u w:val="single"/>
        </w:rPr>
      </w:pPr>
    </w:p>
    <w:p w:rsidR="002035FB" w:rsidRDefault="002035FB" w:rsidP="002035FB">
      <w:pPr>
        <w:shd w:val="clear" w:color="auto" w:fill="FFFFFF"/>
        <w:overflowPunct w:val="0"/>
        <w:autoSpaceDE w:val="0"/>
        <w:jc w:val="center"/>
        <w:rPr>
          <w:color w:val="000000"/>
          <w:u w:val="single"/>
        </w:rPr>
      </w:pPr>
    </w:p>
    <w:p w:rsidR="002035FB" w:rsidRDefault="002035FB" w:rsidP="002035FB">
      <w:pPr>
        <w:shd w:val="clear" w:color="auto" w:fill="FFFFFF"/>
        <w:overflowPunct w:val="0"/>
        <w:autoSpaceDE w:val="0"/>
        <w:jc w:val="center"/>
        <w:rPr>
          <w:color w:val="000000"/>
          <w:u w:val="single"/>
        </w:rPr>
      </w:pPr>
    </w:p>
    <w:p w:rsidR="002035FB" w:rsidRDefault="002035FB" w:rsidP="002035FB">
      <w:pPr>
        <w:shd w:val="clear" w:color="auto" w:fill="FFFFFF"/>
        <w:overflowPunct w:val="0"/>
        <w:autoSpaceDE w:val="0"/>
        <w:jc w:val="center"/>
        <w:rPr>
          <w:color w:val="000000"/>
          <w:u w:val="single"/>
        </w:rPr>
      </w:pPr>
    </w:p>
    <w:p w:rsidR="002035FB" w:rsidRDefault="002035FB" w:rsidP="002035FB">
      <w:pPr>
        <w:jc w:val="center"/>
        <w:rPr>
          <w:b/>
          <w:sz w:val="20"/>
          <w:szCs w:val="20"/>
        </w:rPr>
      </w:pPr>
      <w:r>
        <w:rPr>
          <w:color w:val="000000"/>
        </w:rPr>
        <w:t xml:space="preserve">Postępowanie: </w:t>
      </w:r>
      <w:r>
        <w:rPr>
          <w:b/>
          <w:sz w:val="20"/>
          <w:szCs w:val="20"/>
        </w:rPr>
        <w:t>na usługi medyczne z zakresu otorynolaryngologii  w ramach kontraktu z NFZ w Poradni Otorynolaryngologicznej  funkcjonującej w obszarze działalności Wojewódzkiego Ośrodka Medycyny Pracy Centrum Profilaktyczno-Leczniczego w Łodzi.</w:t>
      </w:r>
    </w:p>
    <w:p w:rsidR="002035FB" w:rsidRDefault="002035FB" w:rsidP="002035FB">
      <w:pPr>
        <w:shd w:val="clear" w:color="auto" w:fill="FFFFFF"/>
        <w:overflowPunct w:val="0"/>
        <w:autoSpaceDE w:val="0"/>
        <w:jc w:val="center"/>
        <w:rPr>
          <w:bCs/>
          <w:color w:val="000000"/>
          <w:sz w:val="28"/>
          <w:szCs w:val="28"/>
        </w:rPr>
      </w:pPr>
    </w:p>
    <w:p w:rsidR="002035FB" w:rsidRDefault="002035FB" w:rsidP="002035FB">
      <w:pPr>
        <w:shd w:val="clear" w:color="auto" w:fill="FFFFFF"/>
        <w:overflowPunct w:val="0"/>
        <w:autoSpaceDE w:val="0"/>
        <w:jc w:val="center"/>
        <w:rPr>
          <w:bCs/>
          <w:color w:val="000000"/>
          <w:sz w:val="28"/>
          <w:szCs w:val="28"/>
        </w:rPr>
      </w:pPr>
    </w:p>
    <w:p w:rsidR="002035FB" w:rsidRDefault="002035FB" w:rsidP="002035FB">
      <w:pPr>
        <w:shd w:val="clear" w:color="auto" w:fill="FFFFFF"/>
        <w:overflowPunct w:val="0"/>
        <w:autoSpaceDE w:val="0"/>
        <w:jc w:val="both"/>
        <w:rPr>
          <w:i/>
          <w:iCs/>
          <w:color w:val="000000"/>
          <w:sz w:val="20"/>
          <w:szCs w:val="20"/>
        </w:rPr>
      </w:pPr>
      <w:r>
        <w:rPr>
          <w:bCs/>
          <w:color w:val="000000"/>
          <w:sz w:val="28"/>
          <w:szCs w:val="28"/>
        </w:rPr>
        <w:t>Oferent:</w:t>
      </w:r>
      <w:r>
        <w:rPr>
          <w:color w:val="000000"/>
        </w:rPr>
        <w:t xml:space="preserve"> .............................................………………………………………………………</w:t>
      </w:r>
    </w:p>
    <w:p w:rsidR="002035FB" w:rsidRDefault="002035FB" w:rsidP="002035FB">
      <w:pPr>
        <w:shd w:val="clear" w:color="auto" w:fill="FFFFFF"/>
        <w:overflowPunct w:val="0"/>
        <w:autoSpaceDE w:val="0"/>
      </w:pPr>
      <w:r>
        <w:rPr>
          <w:i/>
          <w:iCs/>
          <w:color w:val="000000"/>
          <w:sz w:val="20"/>
          <w:szCs w:val="20"/>
        </w:rPr>
        <w:t xml:space="preserve">                               (pełna nazwa oferenta zgodna z treścią danych zawartych w CEIDG lub KRS działalności)</w:t>
      </w:r>
    </w:p>
    <w:p w:rsidR="002035FB" w:rsidRDefault="002035FB" w:rsidP="002035FB">
      <w:pPr>
        <w:shd w:val="clear" w:color="auto" w:fill="FFFFFF"/>
        <w:overflowPunct w:val="0"/>
        <w:autoSpaceDE w:val="0"/>
      </w:pPr>
    </w:p>
    <w:p w:rsidR="002035FB" w:rsidRDefault="002035FB" w:rsidP="002035FB">
      <w:pPr>
        <w:shd w:val="clear" w:color="auto" w:fill="FFFFFF"/>
        <w:overflowPunct w:val="0"/>
        <w:autoSpaceDE w:val="0"/>
        <w:rPr>
          <w:color w:val="000000"/>
        </w:rPr>
      </w:pPr>
      <w:r>
        <w:rPr>
          <w:i/>
          <w:iCs/>
          <w:color w:val="000000"/>
          <w:sz w:val="20"/>
          <w:szCs w:val="20"/>
        </w:rPr>
        <w:t xml:space="preserve"> </w:t>
      </w:r>
      <w:r>
        <w:rPr>
          <w:color w:val="000000"/>
        </w:rPr>
        <w:t>……………………………………………………………………………....…………………..</w:t>
      </w:r>
    </w:p>
    <w:p w:rsidR="002035FB" w:rsidRDefault="002035FB" w:rsidP="002035FB">
      <w:pPr>
        <w:shd w:val="clear" w:color="auto" w:fill="FFFFFF"/>
        <w:overflowPunct w:val="0"/>
        <w:autoSpaceDE w:val="0"/>
        <w:jc w:val="both"/>
        <w:rPr>
          <w:color w:val="000000"/>
        </w:rPr>
      </w:pPr>
    </w:p>
    <w:p w:rsidR="002035FB" w:rsidRDefault="002035FB" w:rsidP="002035FB">
      <w:pPr>
        <w:shd w:val="clear" w:color="auto" w:fill="FFFFFF"/>
        <w:overflowPunct w:val="0"/>
        <w:autoSpaceDE w:val="0"/>
        <w:jc w:val="both"/>
        <w:rPr>
          <w:i/>
          <w:iCs/>
          <w:color w:val="000000"/>
          <w:sz w:val="20"/>
          <w:szCs w:val="20"/>
        </w:rPr>
      </w:pPr>
      <w:r>
        <w:rPr>
          <w:color w:val="000000"/>
        </w:rPr>
        <w:t>.......................................................................................................................................................</w:t>
      </w:r>
    </w:p>
    <w:p w:rsidR="002035FB" w:rsidRDefault="002035FB" w:rsidP="002035FB">
      <w:pPr>
        <w:shd w:val="clear" w:color="auto" w:fill="FFFFFF"/>
        <w:overflowPunct w:val="0"/>
        <w:autoSpaceDE w:val="0"/>
        <w:jc w:val="both"/>
        <w:rPr>
          <w:color w:val="000000"/>
        </w:rPr>
      </w:pPr>
      <w:r>
        <w:rPr>
          <w:i/>
          <w:iCs/>
          <w:color w:val="000000"/>
          <w:sz w:val="20"/>
          <w:szCs w:val="20"/>
        </w:rPr>
        <w:t xml:space="preserve">                              </w:t>
      </w:r>
    </w:p>
    <w:p w:rsidR="002035FB" w:rsidRDefault="002035FB" w:rsidP="002035FB">
      <w:pPr>
        <w:shd w:val="clear" w:color="auto" w:fill="FFFFFF"/>
        <w:overflowPunct w:val="0"/>
        <w:autoSpaceDE w:val="0"/>
        <w:jc w:val="both"/>
        <w:rPr>
          <w:color w:val="000000"/>
        </w:rPr>
      </w:pPr>
    </w:p>
    <w:p w:rsidR="002035FB" w:rsidRDefault="002035FB" w:rsidP="002035FB">
      <w:pPr>
        <w:shd w:val="clear" w:color="auto" w:fill="FFFFFF"/>
        <w:overflowPunct w:val="0"/>
        <w:autoSpaceDE w:val="0"/>
        <w:jc w:val="both"/>
        <w:rPr>
          <w:color w:val="000000"/>
        </w:rPr>
      </w:pPr>
    </w:p>
    <w:p w:rsidR="002035FB" w:rsidRDefault="002035FB" w:rsidP="002035FB">
      <w:pPr>
        <w:shd w:val="clear" w:color="auto" w:fill="FFFFFF"/>
        <w:overflowPunct w:val="0"/>
        <w:autoSpaceDE w:val="0"/>
        <w:jc w:val="both"/>
        <w:rPr>
          <w:color w:val="000000"/>
        </w:rPr>
      </w:pPr>
    </w:p>
    <w:p w:rsidR="002035FB" w:rsidRDefault="002035FB" w:rsidP="002035FB">
      <w:pPr>
        <w:shd w:val="clear" w:color="auto" w:fill="FFFFFF"/>
        <w:overflowPunct w:val="0"/>
        <w:autoSpaceDE w:val="0"/>
        <w:jc w:val="both"/>
        <w:rPr>
          <w:color w:val="000000"/>
        </w:rPr>
      </w:pPr>
    </w:p>
    <w:p w:rsidR="002035FB" w:rsidRDefault="002035FB" w:rsidP="002035FB">
      <w:pPr>
        <w:shd w:val="clear" w:color="auto" w:fill="FFFFFF"/>
        <w:overflowPunct w:val="0"/>
        <w:autoSpaceDE w:val="0"/>
        <w:jc w:val="both"/>
        <w:rPr>
          <w:color w:val="000000"/>
        </w:rPr>
      </w:pPr>
    </w:p>
    <w:p w:rsidR="002035FB" w:rsidRDefault="002035FB" w:rsidP="002035FB">
      <w:pPr>
        <w:shd w:val="clear" w:color="auto" w:fill="FFFFFF"/>
        <w:overflowPunct w:val="0"/>
        <w:autoSpaceDE w:val="0"/>
        <w:jc w:val="both"/>
        <w:rPr>
          <w:color w:val="000000"/>
        </w:rPr>
      </w:pPr>
    </w:p>
    <w:p w:rsidR="002035FB" w:rsidRDefault="002035FB" w:rsidP="002035FB">
      <w:pPr>
        <w:shd w:val="clear" w:color="auto" w:fill="FFFFFF"/>
        <w:overflowPunct w:val="0"/>
        <w:autoSpaceDE w:val="0"/>
        <w:jc w:val="both"/>
        <w:rPr>
          <w:color w:val="000000"/>
        </w:rPr>
      </w:pPr>
    </w:p>
    <w:p w:rsidR="002035FB" w:rsidRDefault="002035FB" w:rsidP="002035FB">
      <w:pPr>
        <w:shd w:val="clear" w:color="auto" w:fill="FFFFFF"/>
        <w:overflowPunct w:val="0"/>
        <w:autoSpaceDE w:val="0"/>
        <w:jc w:val="both"/>
        <w:rPr>
          <w:color w:val="000000"/>
        </w:rPr>
      </w:pPr>
    </w:p>
    <w:p w:rsidR="002035FB" w:rsidRDefault="002035FB" w:rsidP="002035FB">
      <w:pPr>
        <w:overflowPunct w:val="0"/>
        <w:autoSpaceDE w:val="0"/>
        <w:ind w:right="-24"/>
        <w:jc w:val="both"/>
      </w:pPr>
      <w:r>
        <w:t xml:space="preserve">…………………………….                                                      </w:t>
      </w:r>
    </w:p>
    <w:p w:rsidR="002035FB" w:rsidRDefault="002035FB" w:rsidP="002035FB">
      <w:pPr>
        <w:shd w:val="clear" w:color="auto" w:fill="FFFFFF"/>
        <w:overflowPunct w:val="0"/>
        <w:autoSpaceDE w:val="0"/>
        <w:jc w:val="both"/>
        <w:rPr>
          <w:color w:val="000000"/>
        </w:rPr>
      </w:pPr>
      <w:r>
        <w:t xml:space="preserve">    Miejscowość, data</w:t>
      </w:r>
    </w:p>
    <w:p w:rsidR="002035FB" w:rsidRDefault="002035FB" w:rsidP="002035FB">
      <w:pPr>
        <w:shd w:val="clear" w:color="auto" w:fill="FFFFFF"/>
        <w:overflowPunct w:val="0"/>
        <w:autoSpaceDE w:val="0"/>
        <w:jc w:val="center"/>
        <w:rPr>
          <w:color w:val="000000"/>
          <w:sz w:val="20"/>
          <w:szCs w:val="20"/>
        </w:rPr>
      </w:pPr>
      <w:r>
        <w:rPr>
          <w:color w:val="000000"/>
        </w:rPr>
        <w:t xml:space="preserve">                                                                           ………………………….</w:t>
      </w:r>
    </w:p>
    <w:p w:rsidR="002035FB" w:rsidRDefault="002035FB" w:rsidP="002035FB">
      <w:pPr>
        <w:shd w:val="clear" w:color="auto" w:fill="FFFFFF"/>
        <w:overflowPunct w:val="0"/>
        <w:autoSpaceDE w:val="0"/>
        <w:rPr>
          <w:color w:val="000000"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                                                   </w:t>
      </w:r>
      <w:r>
        <w:rPr>
          <w:i/>
          <w:iCs/>
          <w:color w:val="000000"/>
          <w:sz w:val="20"/>
          <w:szCs w:val="20"/>
        </w:rPr>
        <w:t>podpis i pieczątka oferenta)</w:t>
      </w:r>
    </w:p>
    <w:p w:rsidR="002035FB" w:rsidRDefault="002035FB" w:rsidP="002035FB">
      <w:pPr>
        <w:keepNext/>
        <w:tabs>
          <w:tab w:val="num" w:pos="0"/>
        </w:tabs>
        <w:ind w:left="120"/>
        <w:jc w:val="both"/>
        <w:outlineLvl w:val="8"/>
        <w:rPr>
          <w:b/>
          <w:bCs/>
          <w:color w:val="000000"/>
        </w:rPr>
      </w:pPr>
    </w:p>
    <w:p w:rsidR="002035FB" w:rsidRDefault="002035FB" w:rsidP="002035FB"/>
    <w:p w:rsidR="002035FB" w:rsidRDefault="002035FB" w:rsidP="002035FB">
      <w:pPr>
        <w:overflowPunct w:val="0"/>
        <w:autoSpaceDE w:val="0"/>
        <w:ind w:right="-24"/>
      </w:pPr>
    </w:p>
    <w:p w:rsidR="002035FB" w:rsidRDefault="002035FB" w:rsidP="002035FB">
      <w:pPr>
        <w:overflowPunct w:val="0"/>
        <w:autoSpaceDE w:val="0"/>
        <w:ind w:right="-24"/>
      </w:pPr>
    </w:p>
    <w:p w:rsidR="002035FB" w:rsidRDefault="002035FB" w:rsidP="002035FB">
      <w:pPr>
        <w:overflowPunct w:val="0"/>
        <w:autoSpaceDE w:val="0"/>
        <w:ind w:right="-24"/>
      </w:pPr>
    </w:p>
    <w:p w:rsidR="002035FB" w:rsidRDefault="002035FB" w:rsidP="002035FB">
      <w:pPr>
        <w:overflowPunct w:val="0"/>
        <w:autoSpaceDE w:val="0"/>
        <w:ind w:left="4962" w:right="-24" w:firstLine="708"/>
        <w:jc w:val="right"/>
        <w:rPr>
          <w:i/>
        </w:rPr>
      </w:pPr>
    </w:p>
    <w:p w:rsidR="002035FB" w:rsidRDefault="002035FB" w:rsidP="002035FB">
      <w:pPr>
        <w:overflowPunct w:val="0"/>
        <w:autoSpaceDE w:val="0"/>
        <w:ind w:left="4962" w:right="-24" w:firstLine="708"/>
        <w:jc w:val="right"/>
        <w:rPr>
          <w:i/>
        </w:rPr>
      </w:pPr>
    </w:p>
    <w:p w:rsidR="002035FB" w:rsidRDefault="002035FB" w:rsidP="002035FB">
      <w:pPr>
        <w:overflowPunct w:val="0"/>
        <w:autoSpaceDE w:val="0"/>
        <w:ind w:left="4962" w:right="-24" w:firstLine="708"/>
        <w:jc w:val="right"/>
        <w:rPr>
          <w:i/>
        </w:rPr>
      </w:pPr>
    </w:p>
    <w:p w:rsidR="002035FB" w:rsidRDefault="002035FB" w:rsidP="002035FB">
      <w:pPr>
        <w:overflowPunct w:val="0"/>
        <w:autoSpaceDE w:val="0"/>
        <w:ind w:left="4962" w:right="-24" w:firstLine="708"/>
        <w:jc w:val="right"/>
        <w:rPr>
          <w:i/>
        </w:rPr>
      </w:pPr>
    </w:p>
    <w:p w:rsidR="002035FB" w:rsidRDefault="002035FB" w:rsidP="002035FB">
      <w:pPr>
        <w:overflowPunct w:val="0"/>
        <w:autoSpaceDE w:val="0"/>
        <w:ind w:left="4962" w:right="-24" w:firstLine="708"/>
        <w:jc w:val="right"/>
        <w:rPr>
          <w:i/>
        </w:rPr>
      </w:pPr>
    </w:p>
    <w:p w:rsidR="002035FB" w:rsidRDefault="002035FB" w:rsidP="002035FB">
      <w:pPr>
        <w:overflowPunct w:val="0"/>
        <w:autoSpaceDE w:val="0"/>
        <w:ind w:left="4962" w:right="-24" w:firstLine="708"/>
        <w:jc w:val="right"/>
        <w:rPr>
          <w:color w:val="000000"/>
        </w:rPr>
      </w:pPr>
      <w:r>
        <w:rPr>
          <w:i/>
        </w:rPr>
        <w:t>Załącznik nr 2  do SWKO</w:t>
      </w:r>
    </w:p>
    <w:p w:rsidR="002035FB" w:rsidRDefault="002035FB" w:rsidP="002035FB">
      <w:pPr>
        <w:keepNext/>
        <w:spacing w:before="240" w:after="60"/>
        <w:ind w:left="360" w:right="-24"/>
        <w:jc w:val="center"/>
        <w:outlineLvl w:val="0"/>
        <w:rPr>
          <w:rFonts w:ascii="Arial" w:hAnsi="Arial" w:cs="Arial"/>
          <w:bCs/>
          <w:color w:val="000000"/>
          <w:kern w:val="2"/>
          <w:sz w:val="28"/>
          <w:szCs w:val="28"/>
        </w:rPr>
      </w:pPr>
      <w:r>
        <w:rPr>
          <w:rFonts w:ascii="Arial" w:hAnsi="Arial" w:cs="Arial"/>
          <w:bCs/>
          <w:color w:val="000000"/>
          <w:kern w:val="2"/>
          <w:sz w:val="28"/>
          <w:szCs w:val="28"/>
        </w:rPr>
        <w:t>FORMULARZ OFERTY                                                                                      Oświadczenia/zobowiązania oferenta</w:t>
      </w:r>
    </w:p>
    <w:p w:rsidR="002035FB" w:rsidRDefault="002035FB" w:rsidP="002035FB"/>
    <w:p w:rsidR="002035FB" w:rsidRDefault="002035FB" w:rsidP="002035FB">
      <w:pPr>
        <w:shd w:val="clear" w:color="auto" w:fill="FFFFFF"/>
        <w:overflowPunct w:val="0"/>
        <w:autoSpaceDE w:val="0"/>
        <w:ind w:firstLine="340"/>
        <w:jc w:val="both"/>
      </w:pPr>
      <w:r>
        <w:rPr>
          <w:color w:val="000000"/>
        </w:rPr>
        <w:t>Przystępując do konkursu na udzielanie świadczeń zdrowotnych z zakresu otorynolaryngologii w ramach kontraktu z NFZ w Poradni Otorynolaryngologicznej</w:t>
      </w:r>
      <w:r>
        <w:t xml:space="preserve"> funkcjonującej w WOMP CP-L :</w:t>
      </w:r>
    </w:p>
    <w:p w:rsidR="002035FB" w:rsidRDefault="002035FB" w:rsidP="002035FB">
      <w:pPr>
        <w:overflowPunct w:val="0"/>
        <w:autoSpaceDE w:val="0"/>
        <w:ind w:right="-23"/>
        <w:jc w:val="both"/>
        <w:rPr>
          <w:b/>
          <w:color w:val="000000"/>
        </w:rPr>
      </w:pPr>
    </w:p>
    <w:p w:rsidR="002035FB" w:rsidRDefault="002035FB" w:rsidP="002035FB">
      <w:pPr>
        <w:numPr>
          <w:ilvl w:val="0"/>
          <w:numId w:val="2"/>
        </w:numPr>
        <w:tabs>
          <w:tab w:val="clear" w:pos="720"/>
          <w:tab w:val="num" w:pos="360"/>
          <w:tab w:val="num" w:pos="644"/>
        </w:tabs>
        <w:ind w:left="363" w:right="-23" w:hanging="357"/>
        <w:jc w:val="both"/>
        <w:rPr>
          <w:color w:val="000000"/>
        </w:rPr>
      </w:pPr>
      <w:r>
        <w:rPr>
          <w:color w:val="000000"/>
        </w:rPr>
        <w:t>Oświadczam, że wykonam przedmiot umowy na zasadach określonych w Szczegółowych Warunkach Konkursu Ofert i w terminach uzgodnionych z Udzielającym zamówienia.</w:t>
      </w:r>
    </w:p>
    <w:p w:rsidR="002035FB" w:rsidRDefault="002035FB" w:rsidP="002035FB">
      <w:pPr>
        <w:ind w:left="363" w:right="-23"/>
        <w:jc w:val="both"/>
        <w:rPr>
          <w:color w:val="000000"/>
        </w:rPr>
      </w:pPr>
    </w:p>
    <w:p w:rsidR="002035FB" w:rsidRDefault="002035FB" w:rsidP="002035FB">
      <w:pPr>
        <w:numPr>
          <w:ilvl w:val="0"/>
          <w:numId w:val="2"/>
        </w:numPr>
        <w:tabs>
          <w:tab w:val="clear" w:pos="720"/>
          <w:tab w:val="num" w:pos="360"/>
          <w:tab w:val="num" w:pos="644"/>
        </w:tabs>
        <w:ind w:left="363" w:right="-23" w:hanging="357"/>
        <w:jc w:val="both"/>
        <w:rPr>
          <w:color w:val="000000"/>
        </w:rPr>
      </w:pPr>
      <w:r>
        <w:rPr>
          <w:color w:val="000000"/>
        </w:rPr>
        <w:t>Oświadczam, że wykonam przedmiot konkursu z należytą starannością, zgodnie z obowiązującymi przepisami prawa oraz zasadami wiedzy medycznej.</w:t>
      </w:r>
    </w:p>
    <w:p w:rsidR="002035FB" w:rsidRDefault="002035FB" w:rsidP="002035FB">
      <w:pPr>
        <w:pStyle w:val="Akapitzlist"/>
        <w:rPr>
          <w:color w:val="000000"/>
        </w:rPr>
      </w:pPr>
    </w:p>
    <w:p w:rsidR="002035FB" w:rsidRDefault="002035FB" w:rsidP="002035FB">
      <w:pPr>
        <w:numPr>
          <w:ilvl w:val="0"/>
          <w:numId w:val="2"/>
        </w:numPr>
        <w:tabs>
          <w:tab w:val="clear" w:pos="720"/>
          <w:tab w:val="num" w:pos="360"/>
          <w:tab w:val="num" w:pos="644"/>
        </w:tabs>
        <w:ind w:left="363" w:right="-23" w:hanging="357"/>
        <w:jc w:val="both"/>
        <w:rPr>
          <w:color w:val="000000"/>
        </w:rPr>
      </w:pPr>
      <w:r>
        <w:rPr>
          <w:color w:val="000000"/>
        </w:rPr>
        <w:t>Oświadczam, że kwota wskazana w formularzu cenowym obejmuje wszystkie koszty jakie Przyjmujący zamówienie zobowiązany będzie ponieść w związku ze zleconym wykonaniem przedmiotu zamówienia.</w:t>
      </w:r>
    </w:p>
    <w:p w:rsidR="002035FB" w:rsidRDefault="002035FB" w:rsidP="002035FB">
      <w:pPr>
        <w:ind w:left="363" w:right="-23"/>
        <w:jc w:val="both"/>
        <w:rPr>
          <w:color w:val="000000"/>
        </w:rPr>
      </w:pPr>
    </w:p>
    <w:p w:rsidR="002035FB" w:rsidRDefault="002035FB" w:rsidP="002035FB">
      <w:pPr>
        <w:numPr>
          <w:ilvl w:val="0"/>
          <w:numId w:val="2"/>
        </w:numPr>
        <w:tabs>
          <w:tab w:val="clear" w:pos="720"/>
          <w:tab w:val="left" w:pos="284"/>
          <w:tab w:val="num" w:pos="360"/>
          <w:tab w:val="num" w:pos="644"/>
        </w:tabs>
        <w:ind w:left="363" w:right="-23" w:hanging="357"/>
        <w:jc w:val="both"/>
        <w:rPr>
          <w:color w:val="000000"/>
        </w:rPr>
      </w:pPr>
      <w:r>
        <w:rPr>
          <w:color w:val="000000"/>
        </w:rPr>
        <w:t>Oświadczam, że:</w:t>
      </w:r>
    </w:p>
    <w:p w:rsidR="002035FB" w:rsidRDefault="002035FB" w:rsidP="002035FB">
      <w:pPr>
        <w:numPr>
          <w:ilvl w:val="0"/>
          <w:numId w:val="4"/>
        </w:numPr>
        <w:tabs>
          <w:tab w:val="clear" w:pos="720"/>
          <w:tab w:val="num" w:pos="644"/>
        </w:tabs>
        <w:ind w:left="644" w:right="-23"/>
        <w:rPr>
          <w:color w:val="000000"/>
        </w:rPr>
      </w:pPr>
      <w:r>
        <w:rPr>
          <w:color w:val="000000"/>
        </w:rPr>
        <w:t>zapoznałem się z treścią ogłoszenia i dokumentacją konkursową (SWKO wraz                           ze wszystkimi załącznikami i projektem umowy) i nie wnoszę zastrzeżeń do ich treści;</w:t>
      </w:r>
    </w:p>
    <w:p w:rsidR="002035FB" w:rsidRDefault="002035FB" w:rsidP="002035FB">
      <w:pPr>
        <w:numPr>
          <w:ilvl w:val="0"/>
          <w:numId w:val="4"/>
        </w:numPr>
        <w:tabs>
          <w:tab w:val="clear" w:pos="720"/>
          <w:tab w:val="num" w:pos="644"/>
        </w:tabs>
        <w:ind w:left="644" w:right="-23"/>
        <w:jc w:val="both"/>
        <w:rPr>
          <w:color w:val="000000"/>
        </w:rPr>
      </w:pPr>
      <w:r>
        <w:rPr>
          <w:color w:val="000000"/>
        </w:rPr>
        <w:t>otrzymana dokumentacja konkursowa jest wystarczająca do złożenia oferty;</w:t>
      </w:r>
    </w:p>
    <w:p w:rsidR="002035FB" w:rsidRDefault="002035FB" w:rsidP="002035FB">
      <w:pPr>
        <w:numPr>
          <w:ilvl w:val="0"/>
          <w:numId w:val="4"/>
        </w:numPr>
        <w:tabs>
          <w:tab w:val="clear" w:pos="720"/>
          <w:tab w:val="num" w:pos="644"/>
        </w:tabs>
        <w:ind w:left="644" w:right="-23"/>
        <w:jc w:val="both"/>
        <w:rPr>
          <w:color w:val="000000"/>
        </w:rPr>
      </w:pPr>
      <w:r>
        <w:rPr>
          <w:color w:val="000000"/>
        </w:rPr>
        <w:t xml:space="preserve">wyrażam, zgodę na przetwarzanie danych osobowych: imienia, nazwiska oraz danych dotyczących wykonywania zawodu lekarza i specjalizacji wyłącznie do celów postępowania konkursowego i realizacji umowy. </w:t>
      </w:r>
    </w:p>
    <w:p w:rsidR="002035FB" w:rsidRDefault="002035FB" w:rsidP="002035FB">
      <w:pPr>
        <w:ind w:left="644" w:right="-23"/>
        <w:jc w:val="both"/>
        <w:rPr>
          <w:color w:val="000000"/>
        </w:rPr>
      </w:pPr>
    </w:p>
    <w:p w:rsidR="002035FB" w:rsidRDefault="002035FB" w:rsidP="002035FB">
      <w:pPr>
        <w:jc w:val="both"/>
      </w:pPr>
      <w:r>
        <w:rPr>
          <w:color w:val="000000"/>
        </w:rPr>
        <w:t xml:space="preserve">5.  </w:t>
      </w:r>
      <w:r>
        <w:rPr>
          <w:b/>
          <w:color w:val="FF0000"/>
          <w:u w:val="single"/>
        </w:rPr>
        <w:t>Wraz z ofertą przedkładam</w:t>
      </w:r>
      <w:r>
        <w:rPr>
          <w:b/>
          <w:u w:val="single"/>
        </w:rPr>
        <w:t>:</w:t>
      </w:r>
    </w:p>
    <w:p w:rsidR="002035FB" w:rsidRDefault="002035FB" w:rsidP="002035FB">
      <w:pPr>
        <w:jc w:val="both"/>
      </w:pPr>
      <w:r>
        <w:rPr>
          <w:b/>
        </w:rPr>
        <w:t>a)</w:t>
      </w:r>
      <w:r>
        <w:t xml:space="preserve"> Oferent będący obywatelem RP: </w:t>
      </w:r>
      <w:r>
        <w:rPr>
          <w:b/>
          <w:u w:val="single"/>
        </w:rPr>
        <w:t>zaświadczenie o niekaralności z Krajowego Rejestru Karnego w zakresie przestępstw określonych w rozdziale XIX i XXV Kodeksu karnego, w art. 189a i art. 207 Kodeksu karnego oraz w ustawie z dnia 29 lipca 2005 r. o przeciwdziałaniu narkomanii (Dz. U. z 2023 r. poz. 172 oraz z 2022 r. poz. 2600), lub za odpowiadające tym przestępstwom czyny zabronione określone w przepisach prawa obcego</w:t>
      </w:r>
      <w:r>
        <w:t>*</w:t>
      </w:r>
    </w:p>
    <w:p w:rsidR="002035FB" w:rsidRDefault="002035FB" w:rsidP="002035FB">
      <w:pPr>
        <w:jc w:val="both"/>
      </w:pPr>
      <w:r>
        <w:rPr>
          <w:b/>
        </w:rPr>
        <w:t>b)</w:t>
      </w:r>
      <w:r>
        <w:t xml:space="preserve"> oświadczenie o państwie lub państwach, w których zamieszkiwał w ciągu ostatnich 20 lat, innych niż Rzeczpospolita Polska i państwo obywatelstwa*/**,</w:t>
      </w:r>
    </w:p>
    <w:p w:rsidR="002035FB" w:rsidRDefault="002035FB" w:rsidP="002035FB">
      <w:pPr>
        <w:jc w:val="both"/>
      </w:pPr>
      <w:r>
        <w:rPr>
          <w:b/>
        </w:rPr>
        <w:t>c)</w:t>
      </w:r>
      <w:r>
        <w:t xml:space="preserve"> oraz jednocześnie z oświadczeniem z lit. b) informację z rejestrów karnych tych państw uzyskiwaną do celów działalności zawodowej lub </w:t>
      </w:r>
      <w:proofErr w:type="spellStart"/>
      <w:r>
        <w:t>wolontariackiej</w:t>
      </w:r>
      <w:proofErr w:type="spellEnd"/>
      <w:r>
        <w:t xml:space="preserve"> związanej z kontaktami z dziećmi.*/***</w:t>
      </w:r>
    </w:p>
    <w:p w:rsidR="002035FB" w:rsidRDefault="002035FB" w:rsidP="002035FB">
      <w:pPr>
        <w:jc w:val="both"/>
      </w:pPr>
      <w:r>
        <w:rPr>
          <w:b/>
        </w:rPr>
        <w:t>d)</w:t>
      </w:r>
      <w:r>
        <w:t xml:space="preserve"> Oferent nie będący obywatelem RP, dodatkowo informację z rejestru karnego państwa obywatelstwa uzyskiwaną do celów działalności zawodowej lub </w:t>
      </w:r>
      <w:proofErr w:type="spellStart"/>
      <w:r>
        <w:t>wolontariackiej</w:t>
      </w:r>
      <w:proofErr w:type="spellEnd"/>
      <w:r>
        <w:t xml:space="preserve"> związanej z kontaktami z dziećmi*.</w:t>
      </w:r>
    </w:p>
    <w:p w:rsidR="002035FB" w:rsidRDefault="002035FB" w:rsidP="002035FB">
      <w:pPr>
        <w:jc w:val="both"/>
        <w:rPr>
          <w:sz w:val="22"/>
          <w:szCs w:val="22"/>
        </w:rPr>
      </w:pPr>
    </w:p>
    <w:p w:rsidR="002035FB" w:rsidRDefault="002035FB" w:rsidP="002035FB">
      <w:pPr>
        <w:jc w:val="both"/>
        <w:rPr>
          <w:sz w:val="22"/>
          <w:szCs w:val="22"/>
        </w:rPr>
      </w:pPr>
    </w:p>
    <w:p w:rsidR="002035FB" w:rsidRDefault="002035FB" w:rsidP="002035FB">
      <w:pPr>
        <w:jc w:val="both"/>
        <w:rPr>
          <w:sz w:val="22"/>
          <w:szCs w:val="22"/>
        </w:rPr>
      </w:pPr>
    </w:p>
    <w:p w:rsidR="002035FB" w:rsidRDefault="002035FB" w:rsidP="002035FB">
      <w:pPr>
        <w:jc w:val="both"/>
        <w:rPr>
          <w:sz w:val="22"/>
          <w:szCs w:val="22"/>
        </w:rPr>
      </w:pPr>
    </w:p>
    <w:p w:rsidR="002035FB" w:rsidRDefault="002035FB" w:rsidP="002035FB">
      <w:pPr>
        <w:jc w:val="both"/>
        <w:rPr>
          <w:sz w:val="22"/>
          <w:szCs w:val="22"/>
        </w:rPr>
      </w:pPr>
    </w:p>
    <w:p w:rsidR="002035FB" w:rsidRDefault="002035FB" w:rsidP="002035FB">
      <w:pPr>
        <w:jc w:val="both"/>
        <w:rPr>
          <w:sz w:val="22"/>
          <w:szCs w:val="22"/>
        </w:rPr>
      </w:pPr>
    </w:p>
    <w:p w:rsidR="002035FB" w:rsidRDefault="002035FB" w:rsidP="002035FB">
      <w:pPr>
        <w:jc w:val="both"/>
        <w:rPr>
          <w:sz w:val="22"/>
          <w:szCs w:val="22"/>
        </w:rPr>
      </w:pPr>
    </w:p>
    <w:p w:rsidR="002035FB" w:rsidRDefault="002035FB" w:rsidP="002035FB">
      <w:pPr>
        <w:jc w:val="both"/>
        <w:rPr>
          <w:sz w:val="22"/>
          <w:szCs w:val="22"/>
        </w:rPr>
      </w:pPr>
    </w:p>
    <w:p w:rsidR="002035FB" w:rsidRDefault="002035FB" w:rsidP="002035FB">
      <w:pPr>
        <w:jc w:val="both"/>
        <w:rPr>
          <w:sz w:val="22"/>
          <w:szCs w:val="22"/>
        </w:rPr>
      </w:pPr>
    </w:p>
    <w:p w:rsidR="002035FB" w:rsidRDefault="002035FB" w:rsidP="002035FB">
      <w:pPr>
        <w:jc w:val="both"/>
        <w:rPr>
          <w:sz w:val="22"/>
          <w:szCs w:val="22"/>
        </w:rPr>
      </w:pPr>
    </w:p>
    <w:p w:rsidR="002035FB" w:rsidRDefault="002035FB" w:rsidP="002035FB">
      <w:pPr>
        <w:jc w:val="both"/>
        <w:rPr>
          <w:sz w:val="22"/>
          <w:szCs w:val="22"/>
        </w:rPr>
      </w:pPr>
      <w:r>
        <w:rPr>
          <w:sz w:val="22"/>
          <w:szCs w:val="22"/>
        </w:rPr>
        <w:t>*jeżeli dotyczy</w:t>
      </w:r>
    </w:p>
    <w:p w:rsidR="002035FB" w:rsidRDefault="002035FB" w:rsidP="002035FB">
      <w:pPr>
        <w:jc w:val="both"/>
        <w:rPr>
          <w:sz w:val="22"/>
          <w:szCs w:val="22"/>
        </w:rPr>
      </w:pPr>
    </w:p>
    <w:p w:rsidR="002035FB" w:rsidRDefault="002035FB" w:rsidP="002035FB">
      <w:pPr>
        <w:jc w:val="both"/>
      </w:pPr>
      <w:r>
        <w:t>** Oświadczenie składane jest pod rygorem odpowiedzialności karnej za złożenie fałszywego oświadczenia. Składający oświadczenie jest obowiązany do zawarcia w nim klauzuli następującej treści: "Jestem świadomy odpowiedzialności karnej za złożenie fałszywego oświadczenia". Klauzula ta zastępuje pouczenie organu o odpowiedzialności karnej za złożenie fałszywego oświadczenia.</w:t>
      </w:r>
    </w:p>
    <w:p w:rsidR="002035FB" w:rsidRDefault="002035FB" w:rsidP="002035FB">
      <w:pPr>
        <w:jc w:val="both"/>
      </w:pPr>
      <w:r>
        <w:t xml:space="preserve">***Jeżeli prawo tych państw nie przewiduje wydawania informacji do celów działalności zawodowej lub </w:t>
      </w:r>
      <w:proofErr w:type="spellStart"/>
      <w:r>
        <w:t>wolontariackiej</w:t>
      </w:r>
      <w:proofErr w:type="spellEnd"/>
      <w:r>
        <w:t xml:space="preserve"> związanej z kontaktami z dziećmi, przedkłada się informację z rejestru karnego tego państwa.</w:t>
      </w:r>
    </w:p>
    <w:p w:rsidR="002035FB" w:rsidRDefault="002035FB" w:rsidP="002035FB">
      <w:pPr>
        <w:jc w:val="both"/>
        <w:rPr>
          <w:sz w:val="22"/>
          <w:szCs w:val="22"/>
        </w:rPr>
      </w:pPr>
    </w:p>
    <w:p w:rsidR="002035FB" w:rsidRDefault="002035FB" w:rsidP="002035FB">
      <w:pPr>
        <w:jc w:val="both"/>
        <w:rPr>
          <w:u w:val="single"/>
        </w:rPr>
      </w:pPr>
      <w:r>
        <w:rPr>
          <w:u w:val="single"/>
        </w:rPr>
        <w:t>W przypadku gdy prawo państwa, z którego ma być przedłożona powyższa informacja nie przewiduje jej sporządzenia lub w danym państwie nie prowadzi się rejestru karnego, składa się oświadczenie o tym fakcie wraz z oświadczeniem*, że Przyjmujący zamówienie nie był prawomocnie skazany w tym państwie za czyny zabronione odpowiadające przestępstwom określonym w rozdziale XIX i XXV Kodeksu karnego, w art. 189a i art. 207 Kodeksu karnego oraz w ustawie z dnia 29 lipca 2005 r. o przeciwdziałaniu narkomanii oraz nie wydano wobec niego innego orzeczenia, w którym stwierdzono, iż dopuścił się takich czynów zabronionych, oraz że nie ma obowiązku wynikającego z orzeczenia sądu, innego uprawnionego organu lub ustawy stosowania się do zakazu zajmowania wszelkich lub określonych stanowisk, wykonywania wszelkich lub określonych zawodów albo działalności, związanych z wychowaniem, edukacją, wypoczynkiem, leczeniem, świadczeniem porad psychologicznych, rozwojem duchowym, uprawianiem sportu lub realizacją innych zainteresowań przez małoletnich, lub z opieką nad nimi.</w:t>
      </w:r>
    </w:p>
    <w:p w:rsidR="002035FB" w:rsidRDefault="002035FB" w:rsidP="002035FB">
      <w:pPr>
        <w:jc w:val="both"/>
      </w:pPr>
    </w:p>
    <w:p w:rsidR="002035FB" w:rsidRDefault="002035FB" w:rsidP="002035FB">
      <w:pPr>
        <w:jc w:val="both"/>
      </w:pPr>
    </w:p>
    <w:p w:rsidR="002035FB" w:rsidRDefault="002035FB" w:rsidP="002035FB">
      <w:pPr>
        <w:spacing w:line="360" w:lineRule="auto"/>
        <w:ind w:right="-23"/>
        <w:jc w:val="both"/>
        <w:rPr>
          <w:color w:val="000000"/>
          <w:vertAlign w:val="subscript"/>
        </w:rPr>
      </w:pPr>
    </w:p>
    <w:p w:rsidR="002035FB" w:rsidRDefault="002035FB" w:rsidP="002035FB">
      <w:pPr>
        <w:spacing w:line="360" w:lineRule="auto"/>
        <w:ind w:right="-23"/>
        <w:jc w:val="both"/>
        <w:rPr>
          <w:b/>
          <w:color w:val="000000"/>
        </w:rPr>
      </w:pPr>
    </w:p>
    <w:p w:rsidR="002035FB" w:rsidRDefault="002035FB" w:rsidP="002035FB">
      <w:pPr>
        <w:spacing w:line="360" w:lineRule="auto"/>
        <w:ind w:right="-23"/>
        <w:jc w:val="both"/>
        <w:rPr>
          <w:color w:val="000000"/>
        </w:rPr>
      </w:pPr>
    </w:p>
    <w:p w:rsidR="002035FB" w:rsidRDefault="002035FB" w:rsidP="002035FB">
      <w:pPr>
        <w:spacing w:line="360" w:lineRule="auto"/>
        <w:ind w:right="-23"/>
        <w:jc w:val="both"/>
        <w:rPr>
          <w:color w:val="000000"/>
        </w:rPr>
      </w:pPr>
    </w:p>
    <w:p w:rsidR="002035FB" w:rsidRDefault="002035FB" w:rsidP="002035FB">
      <w:pPr>
        <w:spacing w:line="360" w:lineRule="auto"/>
        <w:ind w:right="-23"/>
        <w:jc w:val="both"/>
        <w:rPr>
          <w:color w:val="000000"/>
        </w:rPr>
      </w:pPr>
      <w:r>
        <w:rPr>
          <w:color w:val="000000"/>
        </w:rPr>
        <w:t xml:space="preserve">                      </w:t>
      </w:r>
    </w:p>
    <w:p w:rsidR="002035FB" w:rsidRDefault="002035FB" w:rsidP="002035FB">
      <w:pPr>
        <w:spacing w:line="360" w:lineRule="auto"/>
        <w:ind w:right="-23"/>
        <w:jc w:val="both"/>
        <w:rPr>
          <w:color w:val="000000"/>
        </w:rPr>
      </w:pPr>
      <w:r>
        <w:rPr>
          <w:color w:val="000000"/>
        </w:rPr>
        <w:t xml:space="preserve">             </w:t>
      </w:r>
    </w:p>
    <w:p w:rsidR="002035FB" w:rsidRDefault="002035FB" w:rsidP="002035FB">
      <w:pPr>
        <w:spacing w:line="360" w:lineRule="auto"/>
        <w:ind w:right="-23"/>
        <w:jc w:val="both"/>
      </w:pPr>
      <w:r>
        <w:rPr>
          <w:color w:val="000000"/>
        </w:rPr>
        <w:t xml:space="preserve">                                                                                            ................................................</w:t>
      </w:r>
    </w:p>
    <w:p w:rsidR="002035FB" w:rsidRDefault="002035FB" w:rsidP="002035FB">
      <w:pPr>
        <w:overflowPunct w:val="0"/>
        <w:autoSpaceDE w:val="0"/>
        <w:ind w:right="-24"/>
        <w:jc w:val="both"/>
        <w:rPr>
          <w:i/>
          <w:iCs/>
          <w:color w:val="000000"/>
          <w:sz w:val="20"/>
          <w:szCs w:val="20"/>
        </w:rPr>
      </w:pPr>
      <w:r>
        <w:t xml:space="preserve">                                                                                              </w:t>
      </w:r>
      <w:r>
        <w:rPr>
          <w:i/>
          <w:iCs/>
          <w:color w:val="000000"/>
          <w:sz w:val="20"/>
          <w:szCs w:val="20"/>
        </w:rPr>
        <w:t>( podpis i pieczątka oferenta)</w:t>
      </w:r>
    </w:p>
    <w:p w:rsidR="002035FB" w:rsidRDefault="002035FB" w:rsidP="002035FB">
      <w:pPr>
        <w:overflowPunct w:val="0"/>
        <w:autoSpaceDE w:val="0"/>
        <w:ind w:right="-24"/>
        <w:jc w:val="both"/>
        <w:rPr>
          <w:i/>
          <w:iCs/>
          <w:color w:val="000000"/>
          <w:sz w:val="20"/>
          <w:szCs w:val="20"/>
        </w:rPr>
      </w:pPr>
    </w:p>
    <w:p w:rsidR="002035FB" w:rsidRDefault="002035FB" w:rsidP="002035FB">
      <w:pPr>
        <w:overflowPunct w:val="0"/>
        <w:autoSpaceDE w:val="0"/>
        <w:ind w:right="-24"/>
        <w:jc w:val="both"/>
        <w:rPr>
          <w:i/>
          <w:iCs/>
          <w:color w:val="000000"/>
          <w:sz w:val="20"/>
          <w:szCs w:val="20"/>
        </w:rPr>
      </w:pPr>
    </w:p>
    <w:p w:rsidR="002035FB" w:rsidRDefault="002035FB" w:rsidP="002035FB">
      <w:pPr>
        <w:overflowPunct w:val="0"/>
        <w:autoSpaceDE w:val="0"/>
        <w:ind w:right="-24"/>
        <w:jc w:val="both"/>
        <w:rPr>
          <w:i/>
          <w:iCs/>
          <w:color w:val="000000"/>
          <w:sz w:val="20"/>
          <w:szCs w:val="20"/>
        </w:rPr>
      </w:pPr>
    </w:p>
    <w:p w:rsidR="002035FB" w:rsidRDefault="002035FB" w:rsidP="002035FB">
      <w:pPr>
        <w:overflowPunct w:val="0"/>
        <w:autoSpaceDE w:val="0"/>
        <w:ind w:right="-24"/>
        <w:jc w:val="both"/>
        <w:rPr>
          <w:i/>
          <w:iCs/>
          <w:color w:val="000000"/>
          <w:sz w:val="20"/>
          <w:szCs w:val="20"/>
        </w:rPr>
      </w:pPr>
    </w:p>
    <w:p w:rsidR="002035FB" w:rsidRDefault="002035FB" w:rsidP="002035FB">
      <w:pPr>
        <w:overflowPunct w:val="0"/>
        <w:autoSpaceDE w:val="0"/>
        <w:ind w:right="-24"/>
        <w:jc w:val="both"/>
        <w:rPr>
          <w:i/>
          <w:iCs/>
          <w:color w:val="000000"/>
          <w:sz w:val="20"/>
          <w:szCs w:val="20"/>
        </w:rPr>
      </w:pPr>
    </w:p>
    <w:p w:rsidR="002035FB" w:rsidRDefault="002035FB" w:rsidP="002035FB">
      <w:pPr>
        <w:overflowPunct w:val="0"/>
        <w:autoSpaceDE w:val="0"/>
        <w:ind w:right="-24"/>
        <w:jc w:val="both"/>
      </w:pPr>
      <w:r>
        <w:t>…………………………….</w:t>
      </w:r>
    </w:p>
    <w:p w:rsidR="002035FB" w:rsidRDefault="002035FB" w:rsidP="002035FB">
      <w:pPr>
        <w:overflowPunct w:val="0"/>
        <w:autoSpaceDE w:val="0"/>
        <w:ind w:right="-24"/>
        <w:jc w:val="both"/>
      </w:pPr>
      <w:r>
        <w:t xml:space="preserve">       Miejscowość, data</w:t>
      </w:r>
    </w:p>
    <w:p w:rsidR="002035FB" w:rsidRDefault="002035FB" w:rsidP="002035FB">
      <w:pPr>
        <w:overflowPunct w:val="0"/>
        <w:autoSpaceDE w:val="0"/>
        <w:ind w:right="-24"/>
        <w:jc w:val="both"/>
      </w:pPr>
    </w:p>
    <w:p w:rsidR="002035FB" w:rsidRDefault="002035FB" w:rsidP="002035FB">
      <w:pPr>
        <w:overflowPunct w:val="0"/>
        <w:autoSpaceDE w:val="0"/>
        <w:ind w:right="-24"/>
        <w:jc w:val="both"/>
      </w:pPr>
    </w:p>
    <w:p w:rsidR="002035FB" w:rsidRDefault="002035FB" w:rsidP="002035FB">
      <w:pPr>
        <w:overflowPunct w:val="0"/>
        <w:autoSpaceDE w:val="0"/>
        <w:ind w:right="-24"/>
        <w:jc w:val="both"/>
      </w:pPr>
    </w:p>
    <w:p w:rsidR="002035FB" w:rsidRDefault="002035FB" w:rsidP="002035FB">
      <w:pPr>
        <w:overflowPunct w:val="0"/>
        <w:autoSpaceDE w:val="0"/>
        <w:ind w:right="-24"/>
        <w:jc w:val="both"/>
      </w:pPr>
    </w:p>
    <w:p w:rsidR="002035FB" w:rsidRDefault="002035FB" w:rsidP="002035FB">
      <w:pPr>
        <w:overflowPunct w:val="0"/>
        <w:autoSpaceDE w:val="0"/>
        <w:ind w:right="-24"/>
        <w:jc w:val="both"/>
      </w:pPr>
    </w:p>
    <w:p w:rsidR="002035FB" w:rsidRDefault="002035FB" w:rsidP="002035FB">
      <w:pPr>
        <w:overflowPunct w:val="0"/>
        <w:autoSpaceDE w:val="0"/>
        <w:ind w:right="-24"/>
        <w:jc w:val="both"/>
      </w:pPr>
    </w:p>
    <w:p w:rsidR="002035FB" w:rsidRDefault="002035FB" w:rsidP="002035FB">
      <w:pPr>
        <w:tabs>
          <w:tab w:val="left" w:pos="7365"/>
        </w:tabs>
        <w:overflowPunct w:val="0"/>
        <w:autoSpaceDE w:val="0"/>
        <w:ind w:right="-24"/>
        <w:jc w:val="both"/>
      </w:pPr>
    </w:p>
    <w:p w:rsidR="002035FB" w:rsidRDefault="002035FB" w:rsidP="002035FB">
      <w:pPr>
        <w:tabs>
          <w:tab w:val="left" w:pos="7365"/>
        </w:tabs>
        <w:overflowPunct w:val="0"/>
        <w:autoSpaceDE w:val="0"/>
        <w:ind w:right="-24"/>
        <w:jc w:val="both"/>
      </w:pPr>
      <w:r>
        <w:t xml:space="preserve">                                                       </w:t>
      </w:r>
    </w:p>
    <w:p w:rsidR="002035FB" w:rsidRDefault="002035FB" w:rsidP="002035FB">
      <w:pPr>
        <w:tabs>
          <w:tab w:val="left" w:pos="7365"/>
        </w:tabs>
        <w:overflowPunct w:val="0"/>
        <w:autoSpaceDE w:val="0"/>
        <w:ind w:right="-24"/>
        <w:jc w:val="both"/>
        <w:rPr>
          <w:i/>
        </w:rPr>
      </w:pPr>
      <w:r>
        <w:t xml:space="preserve">                                                                                                </w:t>
      </w:r>
      <w:r>
        <w:rPr>
          <w:i/>
        </w:rPr>
        <w:t>Załącznik nr 3 do SWKO</w:t>
      </w:r>
    </w:p>
    <w:p w:rsidR="002035FB" w:rsidRDefault="002035FB" w:rsidP="002035FB">
      <w:pPr>
        <w:tabs>
          <w:tab w:val="left" w:pos="7365"/>
        </w:tabs>
        <w:overflowPunct w:val="0"/>
        <w:autoSpaceDE w:val="0"/>
        <w:ind w:right="-24"/>
        <w:jc w:val="both"/>
        <w:rPr>
          <w:i/>
        </w:rPr>
      </w:pPr>
    </w:p>
    <w:p w:rsidR="002035FB" w:rsidRDefault="002035FB" w:rsidP="002035FB">
      <w:pPr>
        <w:tabs>
          <w:tab w:val="left" w:pos="7365"/>
        </w:tabs>
        <w:overflowPunct w:val="0"/>
        <w:autoSpaceDE w:val="0"/>
        <w:ind w:right="-24"/>
        <w:jc w:val="center"/>
        <w:rPr>
          <w:i/>
        </w:rPr>
      </w:pPr>
      <w:r>
        <w:rPr>
          <w:rFonts w:ascii="Arial" w:hAnsi="Arial" w:cs="Arial"/>
          <w:bCs/>
          <w:color w:val="000000"/>
          <w:kern w:val="2"/>
          <w:sz w:val="28"/>
          <w:szCs w:val="28"/>
        </w:rPr>
        <w:t xml:space="preserve">           </w:t>
      </w:r>
    </w:p>
    <w:p w:rsidR="002035FB" w:rsidRDefault="002035FB" w:rsidP="002035FB">
      <w:pPr>
        <w:overflowPunct w:val="0"/>
        <w:autoSpaceDE w:val="0"/>
        <w:ind w:right="-24"/>
        <w:jc w:val="both"/>
      </w:pPr>
    </w:p>
    <w:p w:rsidR="002035FB" w:rsidRDefault="002035FB" w:rsidP="002035FB">
      <w:pPr>
        <w:overflowPunct w:val="0"/>
        <w:autoSpaceDE w:val="0"/>
        <w:ind w:right="-24"/>
        <w:jc w:val="both"/>
      </w:pPr>
    </w:p>
    <w:p w:rsidR="002035FB" w:rsidRDefault="002035FB" w:rsidP="002035FB">
      <w:pPr>
        <w:overflowPunct w:val="0"/>
        <w:autoSpaceDE w:val="0"/>
        <w:ind w:right="-24"/>
        <w:jc w:val="both"/>
      </w:pPr>
    </w:p>
    <w:p w:rsidR="002035FB" w:rsidRDefault="002035FB" w:rsidP="002035FB">
      <w:pPr>
        <w:overflowPunct w:val="0"/>
        <w:autoSpaceDE w:val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………………………………………</w:t>
      </w:r>
    </w:p>
    <w:p w:rsidR="002035FB" w:rsidRDefault="002035FB" w:rsidP="002035FB">
      <w:pPr>
        <w:overflowPunct w:val="0"/>
        <w:autoSpaceDE w:val="0"/>
        <w:jc w:val="both"/>
        <w:rPr>
          <w:color w:val="000000"/>
          <w:sz w:val="26"/>
          <w:szCs w:val="26"/>
        </w:rPr>
      </w:pPr>
    </w:p>
    <w:p w:rsidR="002035FB" w:rsidRDefault="002035FB" w:rsidP="002035FB">
      <w:pPr>
        <w:overflowPunct w:val="0"/>
        <w:autoSpaceDE w:val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………………………………………</w:t>
      </w:r>
    </w:p>
    <w:p w:rsidR="002035FB" w:rsidRDefault="002035FB" w:rsidP="002035FB">
      <w:pPr>
        <w:overflowPunct w:val="0"/>
        <w:autoSpaceDE w:val="0"/>
        <w:jc w:val="both"/>
        <w:rPr>
          <w:color w:val="000000"/>
          <w:sz w:val="26"/>
          <w:szCs w:val="26"/>
        </w:rPr>
      </w:pPr>
    </w:p>
    <w:p w:rsidR="002035FB" w:rsidRDefault="002035FB" w:rsidP="002035FB">
      <w:pPr>
        <w:overflowPunct w:val="0"/>
        <w:autoSpaceDE w:val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………………………………………</w:t>
      </w:r>
    </w:p>
    <w:p w:rsidR="002035FB" w:rsidRDefault="002035FB" w:rsidP="002035FB">
      <w:pPr>
        <w:overflowPunct w:val="0"/>
        <w:autoSpaceDE w:val="0"/>
        <w:jc w:val="both"/>
      </w:pPr>
      <w:r>
        <w:rPr>
          <w:color w:val="000000"/>
          <w:sz w:val="26"/>
          <w:szCs w:val="26"/>
        </w:rPr>
        <w:t xml:space="preserve">   (wpisać nazwę i adres oferenta)</w:t>
      </w:r>
    </w:p>
    <w:p w:rsidR="002035FB" w:rsidRDefault="002035FB" w:rsidP="002035FB">
      <w:pPr>
        <w:overflowPunct w:val="0"/>
        <w:autoSpaceDE w:val="0"/>
        <w:jc w:val="center"/>
      </w:pPr>
    </w:p>
    <w:p w:rsidR="002035FB" w:rsidRDefault="002035FB" w:rsidP="002035FB">
      <w:pPr>
        <w:overflowPunct w:val="0"/>
        <w:autoSpaceDE w:val="0"/>
        <w:jc w:val="center"/>
      </w:pPr>
    </w:p>
    <w:p w:rsidR="002035FB" w:rsidRDefault="002035FB" w:rsidP="002035FB">
      <w:pPr>
        <w:overflowPunct w:val="0"/>
        <w:autoSpaceDE w:val="0"/>
        <w:jc w:val="center"/>
      </w:pPr>
    </w:p>
    <w:p w:rsidR="002035FB" w:rsidRDefault="002035FB" w:rsidP="002035FB">
      <w:pPr>
        <w:overflowPunct w:val="0"/>
        <w:autoSpaceDE w:val="0"/>
        <w:jc w:val="center"/>
      </w:pPr>
      <w:r>
        <w:t xml:space="preserve">Oferta cenowa </w:t>
      </w:r>
    </w:p>
    <w:p w:rsidR="002035FB" w:rsidRDefault="002035FB" w:rsidP="002035FB">
      <w:pPr>
        <w:overflowPunct w:val="0"/>
        <w:autoSpaceDE w:val="0"/>
        <w:jc w:val="center"/>
        <w:rPr>
          <w:bCs/>
          <w:color w:val="000000"/>
          <w:sz w:val="26"/>
          <w:szCs w:val="26"/>
        </w:rPr>
      </w:pPr>
      <w:r>
        <w:t>w konkursie ofert na udzielanie świadczeń zdrowotnych z zakresu otorynolaryngologii udzielanych w ramach kontraktu zawartego przez Udzielającego zamówienia z NFZ - w poradni otorynolaryngologicznej funkcjonującej w ramach działalności Wojewódzkiego Ośrodka Medycyny Pracy Centrum Profilaktyczno-Leczniczego w Łodzi</w:t>
      </w:r>
    </w:p>
    <w:p w:rsidR="002035FB" w:rsidRDefault="002035FB" w:rsidP="002035FB">
      <w:pPr>
        <w:shd w:val="clear" w:color="auto" w:fill="FFFFFF"/>
        <w:overflowPunct w:val="0"/>
        <w:autoSpaceDE w:val="0"/>
        <w:jc w:val="both"/>
        <w:rPr>
          <w:color w:val="000000"/>
          <w:sz w:val="26"/>
          <w:szCs w:val="26"/>
        </w:rPr>
      </w:pPr>
    </w:p>
    <w:p w:rsidR="002035FB" w:rsidRDefault="002035FB" w:rsidP="002035FB">
      <w:pPr>
        <w:shd w:val="clear" w:color="auto" w:fill="FFFFFF"/>
        <w:overflowPunct w:val="0"/>
        <w:autoSpaceDE w:val="0"/>
        <w:ind w:firstLine="34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Oświadczam, że zobowiązuję się do wykonywania świadczeń zdrowotnych w Wojewódzkim Ośrodku Medycyny Pracy Centrum Profilaktyczno-Leczniczym w Łodzi, ul. Aleksandrowska 61/63, 91-205 Łódź w w/w zakresie, za wynagrodzeniem wynoszącym …………......……………………...zł                 </w:t>
      </w:r>
    </w:p>
    <w:p w:rsidR="002035FB" w:rsidRDefault="002035FB" w:rsidP="002035FB">
      <w:pPr>
        <w:shd w:val="clear" w:color="auto" w:fill="FFFFFF"/>
        <w:overflowPunct w:val="0"/>
        <w:autoSpaceDE w:val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słownie .......................……………………………… zł)  </w:t>
      </w:r>
    </w:p>
    <w:p w:rsidR="002035FB" w:rsidRDefault="002035FB" w:rsidP="002035FB">
      <w:pPr>
        <w:shd w:val="clear" w:color="auto" w:fill="FFFFFF"/>
        <w:overflowPunct w:val="0"/>
        <w:autoSpaceDE w:val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za jeden punkt rozliczeniowy z NFZ .</w:t>
      </w:r>
    </w:p>
    <w:p w:rsidR="002035FB" w:rsidRDefault="002035FB" w:rsidP="002035FB">
      <w:pPr>
        <w:shd w:val="clear" w:color="auto" w:fill="FFFFFF"/>
        <w:overflowPunct w:val="0"/>
        <w:autoSpaceDE w:val="0"/>
        <w:jc w:val="both"/>
        <w:rPr>
          <w:sz w:val="26"/>
          <w:szCs w:val="26"/>
        </w:rPr>
      </w:pPr>
      <w:r>
        <w:rPr>
          <w:sz w:val="26"/>
          <w:szCs w:val="26"/>
        </w:rPr>
        <w:t>Deklaruję świadczenie usług w wymiarze maksymalnie ......... punktów w miesiącu i w tym zakresie deklaruję swoją dostępność.</w:t>
      </w:r>
    </w:p>
    <w:p w:rsidR="002035FB" w:rsidRDefault="002035FB" w:rsidP="002035FB">
      <w:pPr>
        <w:overflowPunct w:val="0"/>
        <w:autoSpaceDE w:val="0"/>
        <w:spacing w:line="360" w:lineRule="auto"/>
        <w:jc w:val="both"/>
        <w:rPr>
          <w:color w:val="000000"/>
          <w:sz w:val="26"/>
          <w:szCs w:val="26"/>
        </w:rPr>
      </w:pPr>
    </w:p>
    <w:p w:rsidR="002035FB" w:rsidRDefault="002035FB" w:rsidP="002035FB">
      <w:pPr>
        <w:overflowPunct w:val="0"/>
        <w:autoSpaceDE w:val="0"/>
        <w:spacing w:line="360" w:lineRule="auto"/>
        <w:jc w:val="both"/>
        <w:rPr>
          <w:color w:val="000000"/>
          <w:sz w:val="26"/>
          <w:szCs w:val="26"/>
        </w:rPr>
      </w:pPr>
    </w:p>
    <w:p w:rsidR="002035FB" w:rsidRDefault="002035FB" w:rsidP="002035FB">
      <w:pPr>
        <w:overflowPunct w:val="0"/>
        <w:autoSpaceDE w:val="0"/>
        <w:spacing w:line="360" w:lineRule="auto"/>
        <w:jc w:val="both"/>
        <w:rPr>
          <w:color w:val="000000"/>
          <w:sz w:val="26"/>
          <w:szCs w:val="26"/>
        </w:rPr>
      </w:pPr>
    </w:p>
    <w:p w:rsidR="002035FB" w:rsidRDefault="002035FB" w:rsidP="002035FB">
      <w:pPr>
        <w:overflowPunct w:val="0"/>
        <w:autoSpaceDE w:val="0"/>
        <w:spacing w:line="360" w:lineRule="auto"/>
        <w:jc w:val="both"/>
        <w:rPr>
          <w:color w:val="000000"/>
          <w:sz w:val="26"/>
          <w:szCs w:val="26"/>
        </w:rPr>
      </w:pPr>
    </w:p>
    <w:p w:rsidR="002035FB" w:rsidRDefault="002035FB" w:rsidP="002035FB">
      <w:pPr>
        <w:overflowPunct w:val="0"/>
        <w:autoSpaceDE w:val="0"/>
        <w:spacing w:line="360" w:lineRule="auto"/>
        <w:jc w:val="both"/>
        <w:rPr>
          <w:color w:val="000000"/>
          <w:sz w:val="26"/>
          <w:szCs w:val="26"/>
        </w:rPr>
      </w:pPr>
    </w:p>
    <w:p w:rsidR="002035FB" w:rsidRDefault="002035FB" w:rsidP="002035FB">
      <w:pPr>
        <w:overflowPunct w:val="0"/>
        <w:autoSpaceDE w:val="0"/>
        <w:spacing w:line="360" w:lineRule="auto"/>
        <w:ind w:left="5100" w:firstLine="34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   ………………………….                                              </w:t>
      </w:r>
    </w:p>
    <w:p w:rsidR="002035FB" w:rsidRDefault="002035FB" w:rsidP="002035FB">
      <w:pPr>
        <w:overflowPunct w:val="0"/>
        <w:autoSpaceDE w:val="0"/>
        <w:spacing w:line="360" w:lineRule="auto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………………..</w:t>
      </w:r>
    </w:p>
    <w:p w:rsidR="002035FB" w:rsidRDefault="002035FB" w:rsidP="002035FB">
      <w:pPr>
        <w:overflowPunct w:val="0"/>
        <w:autoSpaceDE w:val="0"/>
        <w:spacing w:line="360" w:lineRule="auto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Miejscowość, data                                                                Podpis i pieczątka oferenta                                                                                                   </w:t>
      </w:r>
    </w:p>
    <w:p w:rsidR="002035FB" w:rsidRDefault="002035FB" w:rsidP="002035FB">
      <w:pPr>
        <w:overflowPunct w:val="0"/>
        <w:autoSpaceDE w:val="0"/>
        <w:ind w:right="-24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                                                                                        </w:t>
      </w:r>
    </w:p>
    <w:p w:rsidR="002035FB" w:rsidRDefault="002035FB" w:rsidP="002035FB">
      <w:pPr>
        <w:overflowPunct w:val="0"/>
        <w:autoSpaceDE w:val="0"/>
        <w:spacing w:line="360" w:lineRule="auto"/>
        <w:rPr>
          <w:i/>
          <w:iCs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                                                                                     </w:t>
      </w:r>
    </w:p>
    <w:p w:rsidR="002035FB" w:rsidRDefault="002035FB" w:rsidP="002035FB">
      <w:pPr>
        <w:overflowPunct w:val="0"/>
        <w:autoSpaceDE w:val="0"/>
        <w:ind w:right="-24"/>
        <w:rPr>
          <w:i/>
          <w:iCs/>
          <w:color w:val="000000"/>
          <w:sz w:val="26"/>
          <w:szCs w:val="26"/>
        </w:rPr>
      </w:pPr>
      <w:bookmarkStart w:id="0" w:name="_GoBack"/>
      <w:bookmarkEnd w:id="0"/>
    </w:p>
    <w:p w:rsidR="002035FB" w:rsidRDefault="002035FB" w:rsidP="002035FB">
      <w:pPr>
        <w:overflowPunct w:val="0"/>
        <w:autoSpaceDE w:val="0"/>
        <w:ind w:right="-24"/>
        <w:jc w:val="right"/>
      </w:pPr>
      <w:r>
        <w:rPr>
          <w:i/>
          <w:iCs/>
          <w:color w:val="000000"/>
          <w:sz w:val="26"/>
          <w:szCs w:val="26"/>
        </w:rPr>
        <w:t>Załącznik nr 4 do SWKO</w:t>
      </w:r>
    </w:p>
    <w:p w:rsidR="002035FB" w:rsidRDefault="002035FB" w:rsidP="002035FB">
      <w:pPr>
        <w:overflowPunct w:val="0"/>
        <w:autoSpaceDE w:val="0"/>
        <w:ind w:right="-24"/>
        <w:jc w:val="both"/>
      </w:pPr>
    </w:p>
    <w:p w:rsidR="002035FB" w:rsidRDefault="002035FB" w:rsidP="002035FB">
      <w:pPr>
        <w:overflowPunct w:val="0"/>
        <w:autoSpaceDE w:val="0"/>
        <w:ind w:right="-24"/>
        <w:jc w:val="both"/>
      </w:pPr>
    </w:p>
    <w:p w:rsidR="002035FB" w:rsidRDefault="002035FB" w:rsidP="002035FB">
      <w:pPr>
        <w:overflowPunct w:val="0"/>
        <w:autoSpaceDE w:val="0"/>
        <w:ind w:right="-24"/>
        <w:jc w:val="both"/>
      </w:pPr>
      <w:r>
        <w:t>……………………………..</w:t>
      </w:r>
    </w:p>
    <w:p w:rsidR="002035FB" w:rsidRDefault="002035FB" w:rsidP="002035FB">
      <w:pPr>
        <w:overflowPunct w:val="0"/>
        <w:autoSpaceDE w:val="0"/>
        <w:ind w:right="-24"/>
        <w:jc w:val="both"/>
        <w:rPr>
          <w:color w:val="000000"/>
        </w:rPr>
      </w:pPr>
      <w:r>
        <w:t xml:space="preserve">      Miejscowość, data</w:t>
      </w:r>
    </w:p>
    <w:p w:rsidR="002035FB" w:rsidRDefault="002035FB" w:rsidP="002035FB">
      <w:pPr>
        <w:overflowPunct w:val="0"/>
        <w:autoSpaceDE w:val="0"/>
        <w:ind w:right="-24"/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                                                             </w:t>
      </w:r>
    </w:p>
    <w:p w:rsidR="002035FB" w:rsidRDefault="002035FB" w:rsidP="002035FB">
      <w:pPr>
        <w:shd w:val="clear" w:color="auto" w:fill="FFFFFF"/>
        <w:overflowPunct w:val="0"/>
        <w:autoSpaceDE w:val="0"/>
        <w:jc w:val="both"/>
        <w:rPr>
          <w:b/>
          <w:color w:val="000000"/>
          <w:sz w:val="22"/>
          <w:szCs w:val="22"/>
        </w:rPr>
      </w:pPr>
      <w:r>
        <w:rPr>
          <w:i/>
          <w:iCs/>
          <w:color w:val="000000"/>
        </w:rPr>
        <w:t xml:space="preserve"> </w:t>
      </w:r>
      <w:r>
        <w:rPr>
          <w:color w:val="000000"/>
        </w:rPr>
        <w:t xml:space="preserve"> </w:t>
      </w:r>
      <w:r>
        <w:rPr>
          <w:color w:val="000000"/>
          <w:sz w:val="26"/>
          <w:szCs w:val="26"/>
        </w:rPr>
        <w:t xml:space="preserve">Postępowanie: </w:t>
      </w:r>
      <w:r>
        <w:rPr>
          <w:color w:val="000000"/>
        </w:rPr>
        <w:t>udzielanie świadczeń zdrowotnych z zakresu otorynolaryngologii udzielanych w ramach kontraktu zawartego przez Udzielającego zamówienia z NFZ w poradni otorynolaryngologicznej funkcjonującej w ramach działalności WOMP CP-L w Łodzi</w:t>
      </w:r>
    </w:p>
    <w:p w:rsidR="002035FB" w:rsidRDefault="002035FB" w:rsidP="002035FB">
      <w:pPr>
        <w:shd w:val="clear" w:color="auto" w:fill="FFFFFF"/>
        <w:overflowPunct w:val="0"/>
        <w:autoSpaceDE w:val="0"/>
        <w:rPr>
          <w:color w:val="000000"/>
        </w:rPr>
      </w:pPr>
    </w:p>
    <w:p w:rsidR="002035FB" w:rsidRDefault="002035FB" w:rsidP="002035FB">
      <w:pPr>
        <w:overflowPunct w:val="0"/>
        <w:autoSpaceDE w:val="0"/>
        <w:spacing w:after="120"/>
        <w:jc w:val="both"/>
        <w:rPr>
          <w:color w:val="000000"/>
        </w:rPr>
      </w:pPr>
      <w:r>
        <w:rPr>
          <w:bCs/>
          <w:color w:val="000000"/>
        </w:rPr>
        <w:t>Dane osoby/pełnomocnika/przedstawiciela osoby ubiegającej się o świadczenie usług zdrowotnych:</w:t>
      </w:r>
    </w:p>
    <w:p w:rsidR="002035FB" w:rsidRDefault="002035FB" w:rsidP="002035FB">
      <w:pPr>
        <w:numPr>
          <w:ilvl w:val="2"/>
          <w:numId w:val="3"/>
        </w:numPr>
        <w:tabs>
          <w:tab w:val="num" w:pos="502"/>
          <w:tab w:val="left" w:pos="720"/>
        </w:tabs>
        <w:overflowPunct w:val="0"/>
        <w:autoSpaceDE w:val="0"/>
        <w:spacing w:line="360" w:lineRule="auto"/>
        <w:ind w:left="709" w:hanging="709"/>
        <w:jc w:val="both"/>
        <w:rPr>
          <w:color w:val="000000"/>
        </w:rPr>
      </w:pPr>
      <w:r>
        <w:rPr>
          <w:color w:val="000000"/>
        </w:rPr>
        <w:t>Imię i nazwisko -……………………....................................………………………..….;</w:t>
      </w:r>
    </w:p>
    <w:p w:rsidR="002035FB" w:rsidRDefault="002035FB" w:rsidP="002035FB">
      <w:pPr>
        <w:numPr>
          <w:ilvl w:val="2"/>
          <w:numId w:val="3"/>
        </w:numPr>
        <w:tabs>
          <w:tab w:val="num" w:pos="502"/>
          <w:tab w:val="left" w:pos="720"/>
        </w:tabs>
        <w:overflowPunct w:val="0"/>
        <w:autoSpaceDE w:val="0"/>
        <w:spacing w:line="360" w:lineRule="auto"/>
        <w:ind w:left="709" w:hanging="709"/>
        <w:jc w:val="both"/>
        <w:rPr>
          <w:color w:val="000000"/>
        </w:rPr>
      </w:pPr>
      <w:r>
        <w:rPr>
          <w:color w:val="000000"/>
        </w:rPr>
        <w:t>Adres zameldowania - …………………………....................................………………..;</w:t>
      </w:r>
    </w:p>
    <w:p w:rsidR="002035FB" w:rsidRDefault="002035FB" w:rsidP="002035FB">
      <w:pPr>
        <w:numPr>
          <w:ilvl w:val="2"/>
          <w:numId w:val="3"/>
        </w:numPr>
        <w:tabs>
          <w:tab w:val="num" w:pos="502"/>
          <w:tab w:val="left" w:pos="720"/>
        </w:tabs>
        <w:overflowPunct w:val="0"/>
        <w:autoSpaceDE w:val="0"/>
        <w:spacing w:line="360" w:lineRule="auto"/>
        <w:ind w:left="709" w:hanging="709"/>
        <w:jc w:val="both"/>
        <w:rPr>
          <w:color w:val="000000"/>
        </w:rPr>
      </w:pPr>
      <w:r>
        <w:rPr>
          <w:color w:val="000000"/>
        </w:rPr>
        <w:t>Adres dla korespondencji: ……………………...................................………………….;</w:t>
      </w:r>
    </w:p>
    <w:p w:rsidR="002035FB" w:rsidRDefault="002035FB" w:rsidP="002035FB">
      <w:pPr>
        <w:numPr>
          <w:ilvl w:val="2"/>
          <w:numId w:val="3"/>
        </w:numPr>
        <w:tabs>
          <w:tab w:val="num" w:pos="502"/>
          <w:tab w:val="left" w:pos="720"/>
        </w:tabs>
        <w:overflowPunct w:val="0"/>
        <w:autoSpaceDE w:val="0"/>
        <w:spacing w:line="360" w:lineRule="auto"/>
        <w:ind w:left="709" w:hanging="709"/>
        <w:rPr>
          <w:color w:val="000000"/>
        </w:rPr>
      </w:pPr>
      <w:r>
        <w:rPr>
          <w:color w:val="000000"/>
        </w:rPr>
        <w:t>Pełna nazwa firmy, pod którą oferent prowadzi działalność gospodarczą:</w:t>
      </w:r>
    </w:p>
    <w:p w:rsidR="002035FB" w:rsidRDefault="002035FB" w:rsidP="002035FB">
      <w:pPr>
        <w:numPr>
          <w:ilvl w:val="2"/>
          <w:numId w:val="3"/>
        </w:numPr>
        <w:tabs>
          <w:tab w:val="num" w:pos="502"/>
          <w:tab w:val="left" w:pos="720"/>
        </w:tabs>
        <w:overflowPunct w:val="0"/>
        <w:autoSpaceDE w:val="0"/>
        <w:spacing w:line="360" w:lineRule="auto"/>
        <w:ind w:left="709" w:hanging="709"/>
        <w:rPr>
          <w:color w:val="000000"/>
        </w:rPr>
      </w:pPr>
      <w:r>
        <w:rPr>
          <w:color w:val="000000"/>
        </w:rPr>
        <w:t>………………..................................................................................................................</w:t>
      </w:r>
    </w:p>
    <w:p w:rsidR="002035FB" w:rsidRDefault="002035FB" w:rsidP="002035FB">
      <w:pPr>
        <w:tabs>
          <w:tab w:val="left" w:pos="720"/>
          <w:tab w:val="left" w:pos="2160"/>
        </w:tabs>
        <w:overflowPunct w:val="0"/>
        <w:autoSpaceDE w:val="0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        ………………………………………………………………………………….………..;</w:t>
      </w:r>
    </w:p>
    <w:p w:rsidR="002035FB" w:rsidRDefault="002035FB" w:rsidP="002035FB">
      <w:pPr>
        <w:numPr>
          <w:ilvl w:val="2"/>
          <w:numId w:val="3"/>
        </w:numPr>
        <w:tabs>
          <w:tab w:val="num" w:pos="502"/>
          <w:tab w:val="left" w:pos="720"/>
        </w:tabs>
        <w:overflowPunct w:val="0"/>
        <w:autoSpaceDE w:val="0"/>
        <w:spacing w:line="360" w:lineRule="auto"/>
        <w:ind w:left="709" w:hanging="709"/>
        <w:jc w:val="both"/>
        <w:rPr>
          <w:color w:val="000000"/>
        </w:rPr>
      </w:pPr>
      <w:r>
        <w:rPr>
          <w:color w:val="000000"/>
        </w:rPr>
        <w:t>Adres wykonywania działalności gospodarczej - ……….................................................</w:t>
      </w:r>
    </w:p>
    <w:p w:rsidR="002035FB" w:rsidRDefault="002035FB" w:rsidP="002035FB">
      <w:pPr>
        <w:tabs>
          <w:tab w:val="left" w:pos="2160"/>
        </w:tabs>
        <w:overflowPunct w:val="0"/>
        <w:autoSpaceDE w:val="0"/>
        <w:spacing w:line="360" w:lineRule="auto"/>
        <w:ind w:left="708"/>
        <w:jc w:val="both"/>
        <w:rPr>
          <w:color w:val="000000"/>
        </w:rPr>
      </w:pPr>
      <w:r>
        <w:rPr>
          <w:color w:val="000000"/>
        </w:rPr>
        <w:t>.......................................................................................................................................;</w:t>
      </w:r>
    </w:p>
    <w:p w:rsidR="002035FB" w:rsidRDefault="002035FB" w:rsidP="002035FB">
      <w:pPr>
        <w:numPr>
          <w:ilvl w:val="2"/>
          <w:numId w:val="3"/>
        </w:numPr>
        <w:tabs>
          <w:tab w:val="num" w:pos="502"/>
          <w:tab w:val="left" w:pos="720"/>
        </w:tabs>
        <w:overflowPunct w:val="0"/>
        <w:autoSpaceDE w:val="0"/>
        <w:spacing w:line="360" w:lineRule="auto"/>
        <w:ind w:left="709" w:hanging="709"/>
        <w:jc w:val="both"/>
        <w:rPr>
          <w:color w:val="000000"/>
        </w:rPr>
      </w:pPr>
      <w:r>
        <w:rPr>
          <w:color w:val="000000"/>
        </w:rPr>
        <w:t>Telefon - ………………………………e-mail....................……..……….……..............;</w:t>
      </w:r>
    </w:p>
    <w:p w:rsidR="002035FB" w:rsidRDefault="002035FB" w:rsidP="002035FB">
      <w:pPr>
        <w:numPr>
          <w:ilvl w:val="2"/>
          <w:numId w:val="3"/>
        </w:numPr>
        <w:tabs>
          <w:tab w:val="num" w:pos="502"/>
          <w:tab w:val="left" w:pos="720"/>
        </w:tabs>
        <w:overflowPunct w:val="0"/>
        <w:autoSpaceDE w:val="0"/>
        <w:spacing w:line="360" w:lineRule="auto"/>
        <w:ind w:left="709" w:hanging="709"/>
        <w:jc w:val="both"/>
        <w:rPr>
          <w:color w:val="000000"/>
        </w:rPr>
      </w:pPr>
      <w:r>
        <w:rPr>
          <w:color w:val="000000"/>
        </w:rPr>
        <w:t>Posiadane uprawnienia  - ………………………………..................................................</w:t>
      </w:r>
    </w:p>
    <w:p w:rsidR="002035FB" w:rsidRDefault="002035FB" w:rsidP="002035FB">
      <w:pPr>
        <w:tabs>
          <w:tab w:val="left" w:pos="2160"/>
        </w:tabs>
        <w:overflowPunct w:val="0"/>
        <w:autoSpaceDE w:val="0"/>
        <w:spacing w:line="360" w:lineRule="auto"/>
        <w:rPr>
          <w:color w:val="000000"/>
        </w:rPr>
      </w:pPr>
      <w:r>
        <w:rPr>
          <w:color w:val="000000"/>
        </w:rPr>
        <w:t xml:space="preserve">         specjalizacja -.....................................…………………………………….......................                                                        </w:t>
      </w:r>
    </w:p>
    <w:p w:rsidR="002035FB" w:rsidRDefault="002035FB" w:rsidP="002035FB">
      <w:pPr>
        <w:numPr>
          <w:ilvl w:val="2"/>
          <w:numId w:val="3"/>
        </w:numPr>
        <w:tabs>
          <w:tab w:val="num" w:pos="502"/>
          <w:tab w:val="left" w:pos="720"/>
        </w:tabs>
        <w:overflowPunct w:val="0"/>
        <w:autoSpaceDE w:val="0"/>
        <w:spacing w:line="360" w:lineRule="auto"/>
        <w:ind w:left="709" w:hanging="709"/>
        <w:jc w:val="both"/>
        <w:rPr>
          <w:color w:val="000000"/>
        </w:rPr>
      </w:pPr>
      <w:r>
        <w:rPr>
          <w:color w:val="000000"/>
        </w:rPr>
        <w:t>Numer zaświadczenia o prawie wykonywania zawodu; ……………………………..…</w:t>
      </w:r>
    </w:p>
    <w:p w:rsidR="002035FB" w:rsidRDefault="002035FB" w:rsidP="002035FB">
      <w:pPr>
        <w:tabs>
          <w:tab w:val="left" w:pos="720"/>
          <w:tab w:val="left" w:pos="2160"/>
        </w:tabs>
        <w:overflowPunct w:val="0"/>
        <w:autoSpaceDE w:val="0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        wydanego przez: ……………………………………………………………………..…;</w:t>
      </w:r>
    </w:p>
    <w:p w:rsidR="002035FB" w:rsidRDefault="002035FB" w:rsidP="002035FB">
      <w:pPr>
        <w:numPr>
          <w:ilvl w:val="2"/>
          <w:numId w:val="3"/>
        </w:numPr>
        <w:tabs>
          <w:tab w:val="num" w:pos="502"/>
          <w:tab w:val="left" w:pos="720"/>
        </w:tabs>
        <w:overflowPunct w:val="0"/>
        <w:autoSpaceDE w:val="0"/>
        <w:spacing w:line="360" w:lineRule="auto"/>
        <w:ind w:left="709" w:hanging="709"/>
        <w:jc w:val="both"/>
        <w:rPr>
          <w:color w:val="000000"/>
        </w:rPr>
      </w:pPr>
      <w:r>
        <w:rPr>
          <w:color w:val="000000"/>
        </w:rPr>
        <w:t>REGON - ………….......................................…………………………….................….;</w:t>
      </w:r>
    </w:p>
    <w:p w:rsidR="002035FB" w:rsidRDefault="002035FB" w:rsidP="002035FB">
      <w:pPr>
        <w:numPr>
          <w:ilvl w:val="2"/>
          <w:numId w:val="3"/>
        </w:numPr>
        <w:tabs>
          <w:tab w:val="num" w:pos="502"/>
          <w:tab w:val="left" w:pos="720"/>
        </w:tabs>
        <w:overflowPunct w:val="0"/>
        <w:autoSpaceDE w:val="0"/>
        <w:spacing w:line="360" w:lineRule="auto"/>
        <w:ind w:left="709" w:hanging="709"/>
        <w:jc w:val="both"/>
        <w:rPr>
          <w:color w:val="000000"/>
        </w:rPr>
      </w:pPr>
      <w:r>
        <w:rPr>
          <w:color w:val="000000"/>
        </w:rPr>
        <w:t>NIP - …………………………………………….......................................................….;</w:t>
      </w:r>
    </w:p>
    <w:p w:rsidR="002035FB" w:rsidRDefault="002035FB" w:rsidP="002035FB">
      <w:pPr>
        <w:numPr>
          <w:ilvl w:val="2"/>
          <w:numId w:val="3"/>
        </w:numPr>
        <w:tabs>
          <w:tab w:val="num" w:pos="502"/>
          <w:tab w:val="left" w:pos="720"/>
        </w:tabs>
        <w:overflowPunct w:val="0"/>
        <w:autoSpaceDE w:val="0"/>
        <w:spacing w:line="360" w:lineRule="auto"/>
        <w:ind w:left="709" w:hanging="709"/>
        <w:jc w:val="both"/>
        <w:rPr>
          <w:color w:val="000000"/>
        </w:rPr>
      </w:pPr>
      <w:r>
        <w:rPr>
          <w:color w:val="000000"/>
        </w:rPr>
        <w:t xml:space="preserve">PESEL - ………………………………………….......................................................…; </w:t>
      </w:r>
    </w:p>
    <w:p w:rsidR="002035FB" w:rsidRDefault="002035FB" w:rsidP="002035FB">
      <w:pPr>
        <w:numPr>
          <w:ilvl w:val="2"/>
          <w:numId w:val="3"/>
        </w:numPr>
        <w:tabs>
          <w:tab w:val="num" w:pos="502"/>
          <w:tab w:val="left" w:pos="720"/>
        </w:tabs>
        <w:overflowPunct w:val="0"/>
        <w:autoSpaceDE w:val="0"/>
        <w:spacing w:line="360" w:lineRule="auto"/>
        <w:ind w:left="720" w:hanging="709"/>
        <w:rPr>
          <w:color w:val="000000"/>
        </w:rPr>
      </w:pPr>
      <w:r>
        <w:rPr>
          <w:color w:val="000000"/>
        </w:rPr>
        <w:t>Numer wpisu do rejestru praktyk lekarski……….……………………………………….</w:t>
      </w:r>
    </w:p>
    <w:p w:rsidR="002035FB" w:rsidRDefault="002035FB" w:rsidP="002035FB">
      <w:pPr>
        <w:spacing w:line="360" w:lineRule="auto"/>
        <w:ind w:left="11" w:firstLine="329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   wydany przez Okręgową Izbę Lekarską /Wojskową Radę Lekarską w ……………………..……........................................................................................................</w:t>
      </w:r>
    </w:p>
    <w:p w:rsidR="002035FB" w:rsidRDefault="002035FB" w:rsidP="002035FB">
      <w:pPr>
        <w:tabs>
          <w:tab w:val="left" w:pos="720"/>
        </w:tabs>
        <w:overflowPunct w:val="0"/>
        <w:autoSpaceDE w:val="0"/>
        <w:spacing w:line="360" w:lineRule="auto"/>
        <w:ind w:left="720" w:hanging="709"/>
        <w:rPr>
          <w:color w:val="000000"/>
        </w:rPr>
      </w:pPr>
    </w:p>
    <w:p w:rsidR="002035FB" w:rsidRDefault="002035FB" w:rsidP="002035FB">
      <w:pPr>
        <w:tabs>
          <w:tab w:val="left" w:pos="720"/>
        </w:tabs>
        <w:overflowPunct w:val="0"/>
        <w:autoSpaceDE w:val="0"/>
        <w:ind w:left="720" w:hanging="709"/>
        <w:rPr>
          <w:color w:val="000000"/>
        </w:rPr>
      </w:pPr>
    </w:p>
    <w:p w:rsidR="002035FB" w:rsidRDefault="002035FB" w:rsidP="002035FB">
      <w:pPr>
        <w:tabs>
          <w:tab w:val="left" w:pos="720"/>
        </w:tabs>
        <w:overflowPunct w:val="0"/>
        <w:autoSpaceDE w:val="0"/>
        <w:ind w:left="720" w:hanging="709"/>
        <w:rPr>
          <w:color w:val="000000"/>
        </w:rPr>
      </w:pPr>
    </w:p>
    <w:p w:rsidR="002035FB" w:rsidRDefault="002035FB" w:rsidP="002035FB">
      <w:pPr>
        <w:tabs>
          <w:tab w:val="left" w:pos="720"/>
        </w:tabs>
        <w:overflowPunct w:val="0"/>
        <w:autoSpaceDE w:val="0"/>
        <w:ind w:left="720" w:hanging="709"/>
        <w:rPr>
          <w:color w:val="000000"/>
        </w:rPr>
      </w:pPr>
    </w:p>
    <w:p w:rsidR="002035FB" w:rsidRDefault="002035FB" w:rsidP="002035FB">
      <w:pPr>
        <w:tabs>
          <w:tab w:val="left" w:pos="720"/>
        </w:tabs>
        <w:overflowPunct w:val="0"/>
        <w:autoSpaceDE w:val="0"/>
        <w:ind w:left="720" w:hanging="709"/>
        <w:rPr>
          <w:color w:val="000000"/>
          <w:sz w:val="20"/>
          <w:szCs w:val="20"/>
        </w:rPr>
      </w:pPr>
      <w:r>
        <w:rPr>
          <w:color w:val="000000"/>
        </w:rPr>
        <w:t xml:space="preserve">                                                                                                   ………………………….</w:t>
      </w:r>
    </w:p>
    <w:p w:rsidR="002035FB" w:rsidRDefault="002035FB" w:rsidP="002035FB">
      <w:pPr>
        <w:tabs>
          <w:tab w:val="left" w:pos="720"/>
        </w:tabs>
        <w:overflowPunct w:val="0"/>
        <w:autoSpaceDE w:val="0"/>
        <w:ind w:left="720" w:hanging="709"/>
      </w:pPr>
      <w:r>
        <w:rPr>
          <w:color w:val="000000"/>
          <w:sz w:val="20"/>
          <w:szCs w:val="20"/>
        </w:rPr>
        <w:t xml:space="preserve">                                                                                                                        </w:t>
      </w:r>
      <w:r>
        <w:rPr>
          <w:i/>
          <w:iCs/>
          <w:color w:val="000000"/>
          <w:sz w:val="20"/>
          <w:szCs w:val="20"/>
        </w:rPr>
        <w:t>(Podpis i pieczątka oferenta)</w:t>
      </w:r>
    </w:p>
    <w:p w:rsidR="002035FB" w:rsidRDefault="002035FB" w:rsidP="002035FB"/>
    <w:p w:rsidR="002035FB" w:rsidRDefault="002035FB" w:rsidP="002035FB"/>
    <w:p w:rsidR="00E720EA" w:rsidRDefault="00E720EA" w:rsidP="00E720EA"/>
    <w:p w:rsidR="00E720EA" w:rsidRDefault="00E720EA" w:rsidP="00E720EA"/>
    <w:p w:rsidR="00E720EA" w:rsidRDefault="00E720EA" w:rsidP="00E720EA"/>
    <w:p w:rsidR="00060B44" w:rsidRPr="00060B44" w:rsidRDefault="00060B44" w:rsidP="00060B44"/>
    <w:p w:rsidR="006C6C52" w:rsidRDefault="006C6C52" w:rsidP="006C6C52"/>
    <w:p w:rsidR="00F672D5" w:rsidRDefault="00F672D5" w:rsidP="00F672D5"/>
    <w:p w:rsidR="00F672D5" w:rsidRDefault="00F672D5" w:rsidP="00F672D5"/>
    <w:p w:rsidR="00CF725A" w:rsidRPr="00581821" w:rsidRDefault="00CF725A" w:rsidP="00581821"/>
    <w:sectPr w:rsidR="00CF725A" w:rsidRPr="005818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580"/>
        </w:tabs>
        <w:ind w:left="2580" w:hanging="60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  <w:rPr>
        <w:b w:val="0"/>
      </w:rPr>
    </w:lvl>
    <w:lvl w:ilvl="2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52B4B80"/>
    <w:multiLevelType w:val="multilevel"/>
    <w:tmpl w:val="5BA40390"/>
    <w:lvl w:ilvl="0">
      <w:start w:val="1"/>
      <w:numFmt w:val="decimal"/>
      <w:pStyle w:val="Nagwek1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  <w:lvlOverride w:ilvl="0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288"/>
    <w:rsid w:val="00060B44"/>
    <w:rsid w:val="000B2E17"/>
    <w:rsid w:val="000D7043"/>
    <w:rsid w:val="00134A39"/>
    <w:rsid w:val="002035FB"/>
    <w:rsid w:val="00246FFE"/>
    <w:rsid w:val="0027746E"/>
    <w:rsid w:val="00284645"/>
    <w:rsid w:val="002C0B46"/>
    <w:rsid w:val="00305375"/>
    <w:rsid w:val="00307843"/>
    <w:rsid w:val="0038738B"/>
    <w:rsid w:val="00387A58"/>
    <w:rsid w:val="00444FC3"/>
    <w:rsid w:val="00473699"/>
    <w:rsid w:val="00487784"/>
    <w:rsid w:val="004D71BD"/>
    <w:rsid w:val="0053225C"/>
    <w:rsid w:val="005736FA"/>
    <w:rsid w:val="00581821"/>
    <w:rsid w:val="00634BCA"/>
    <w:rsid w:val="006C6C52"/>
    <w:rsid w:val="006E576E"/>
    <w:rsid w:val="00744AC2"/>
    <w:rsid w:val="007D527A"/>
    <w:rsid w:val="008853AB"/>
    <w:rsid w:val="00893FA9"/>
    <w:rsid w:val="008B6C7B"/>
    <w:rsid w:val="00962528"/>
    <w:rsid w:val="00B009A9"/>
    <w:rsid w:val="00B01A20"/>
    <w:rsid w:val="00B02F81"/>
    <w:rsid w:val="00B0548B"/>
    <w:rsid w:val="00B53C9B"/>
    <w:rsid w:val="00B760E7"/>
    <w:rsid w:val="00BC26C5"/>
    <w:rsid w:val="00C2180D"/>
    <w:rsid w:val="00CA5288"/>
    <w:rsid w:val="00CB2D9E"/>
    <w:rsid w:val="00CE131C"/>
    <w:rsid w:val="00CF725A"/>
    <w:rsid w:val="00D17593"/>
    <w:rsid w:val="00D2362C"/>
    <w:rsid w:val="00D32856"/>
    <w:rsid w:val="00D8702D"/>
    <w:rsid w:val="00E334CF"/>
    <w:rsid w:val="00E44C70"/>
    <w:rsid w:val="00E720EA"/>
    <w:rsid w:val="00E81B12"/>
    <w:rsid w:val="00ED5E7F"/>
    <w:rsid w:val="00F46E3C"/>
    <w:rsid w:val="00F64E34"/>
    <w:rsid w:val="00F67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8182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38738B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853AB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38738B"/>
    <w:rPr>
      <w:rFonts w:ascii="Arial" w:eastAsia="Times New Roman" w:hAnsi="Arial" w:cs="Arial"/>
      <w:b/>
      <w:bCs/>
      <w:kern w:val="2"/>
      <w:sz w:val="32"/>
      <w:szCs w:val="32"/>
      <w:lang w:eastAsia="ar-SA"/>
    </w:rPr>
  </w:style>
  <w:style w:type="character" w:styleId="Hipercze">
    <w:name w:val="Hyperlink"/>
    <w:basedOn w:val="Domylnaczcionkaakapitu"/>
    <w:uiPriority w:val="99"/>
    <w:unhideWhenUsed/>
    <w:rsid w:val="0038738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8182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38738B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853AB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38738B"/>
    <w:rPr>
      <w:rFonts w:ascii="Arial" w:eastAsia="Times New Roman" w:hAnsi="Arial" w:cs="Arial"/>
      <w:b/>
      <w:bCs/>
      <w:kern w:val="2"/>
      <w:sz w:val="32"/>
      <w:szCs w:val="32"/>
      <w:lang w:eastAsia="ar-SA"/>
    </w:rPr>
  </w:style>
  <w:style w:type="character" w:styleId="Hipercze">
    <w:name w:val="Hyperlink"/>
    <w:basedOn w:val="Domylnaczcionkaakapitu"/>
    <w:uiPriority w:val="99"/>
    <w:unhideWhenUsed/>
    <w:rsid w:val="0038738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2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2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3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3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3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6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6</Pages>
  <Words>1355</Words>
  <Characters>8133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Gizowska</dc:creator>
  <cp:lastModifiedBy>Katarzyna Janowska</cp:lastModifiedBy>
  <cp:revision>76</cp:revision>
  <dcterms:created xsi:type="dcterms:W3CDTF">2023-12-08T11:55:00Z</dcterms:created>
  <dcterms:modified xsi:type="dcterms:W3CDTF">2025-01-09T13:55:00Z</dcterms:modified>
</cp:coreProperties>
</file>