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</w:pPr>
      <w:r>
        <w:rPr>
          <w:color w:val="000000"/>
        </w:rPr>
        <w:t xml:space="preserve">Postępowanie: udzielanie świadczeń zdrowotnych z zakresu specjalisty neurologa wykonującego i opisującego badania przewodnictwa nerwowego, elektromiografii, przewodnictwa w złączu nerwowo-mięśniowym ( przewodnictwo we włóknach ruchowych, przewodnictwo we włóknach czuciowych, badanie mięśni, próba miasteniczna, próba </w:t>
      </w:r>
      <w:proofErr w:type="spellStart"/>
      <w:r>
        <w:rPr>
          <w:color w:val="000000"/>
        </w:rPr>
        <w:t>tężyczkowa</w:t>
      </w:r>
      <w:proofErr w:type="spellEnd"/>
      <w:r>
        <w:rPr>
          <w:color w:val="000000"/>
        </w:rPr>
        <w:t xml:space="preserve">) </w:t>
      </w:r>
      <w:r>
        <w:t>w ramach działalności Wojewódzkiego Ośrodka Medycyny Pracy Centrum Profilaktyczno-Leczniczego w Łodzi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C21BB2" w:rsidRDefault="00C21BB2" w:rsidP="00C21BB2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 działalności)</w:t>
      </w:r>
    </w:p>
    <w:p w:rsidR="00C21BB2" w:rsidRDefault="00C21BB2" w:rsidP="00C21BB2">
      <w:pPr>
        <w:shd w:val="clear" w:color="auto" w:fill="FFFFFF"/>
        <w:overflowPunct w:val="0"/>
        <w:autoSpaceDE w:val="0"/>
      </w:pPr>
    </w:p>
    <w:p w:rsidR="00C21BB2" w:rsidRDefault="00C21BB2" w:rsidP="00C21BB2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C21BB2" w:rsidRDefault="00C21BB2" w:rsidP="00C21BB2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C21BB2" w:rsidRDefault="00C21BB2" w:rsidP="00C21BB2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C21BB2" w:rsidRDefault="00C21BB2" w:rsidP="00C21BB2"/>
    <w:p w:rsidR="00C21BB2" w:rsidRDefault="00C21BB2" w:rsidP="00C21BB2">
      <w:pPr>
        <w:overflowPunct w:val="0"/>
        <w:autoSpaceDE w:val="0"/>
        <w:ind w:right="-24"/>
      </w:pPr>
    </w:p>
    <w:p w:rsidR="00C21BB2" w:rsidRDefault="00C21BB2" w:rsidP="00C21BB2">
      <w:pPr>
        <w:overflowPunct w:val="0"/>
        <w:autoSpaceDE w:val="0"/>
        <w:ind w:left="4962" w:right="-24" w:firstLine="708"/>
        <w:jc w:val="right"/>
        <w:rPr>
          <w:i/>
        </w:rPr>
      </w:pPr>
    </w:p>
    <w:p w:rsidR="00C21BB2" w:rsidRDefault="00C21BB2" w:rsidP="00C21BB2">
      <w:pPr>
        <w:overflowPunct w:val="0"/>
        <w:autoSpaceDE w:val="0"/>
        <w:ind w:right="-24"/>
        <w:rPr>
          <w:i/>
        </w:rPr>
      </w:pPr>
    </w:p>
    <w:p w:rsidR="00C21BB2" w:rsidRDefault="00C21BB2" w:rsidP="00C21BB2">
      <w:pPr>
        <w:overflowPunct w:val="0"/>
        <w:autoSpaceDE w:val="0"/>
        <w:ind w:left="4962" w:right="-24" w:firstLine="708"/>
        <w:jc w:val="right"/>
        <w:rPr>
          <w:i/>
        </w:rPr>
      </w:pPr>
    </w:p>
    <w:p w:rsidR="00C21BB2" w:rsidRDefault="00C21BB2" w:rsidP="00C21BB2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C21BB2" w:rsidRDefault="00C21BB2" w:rsidP="00C21BB2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C21BB2" w:rsidRDefault="00C21BB2" w:rsidP="00C21BB2"/>
    <w:p w:rsidR="00C21BB2" w:rsidRDefault="00C21BB2" w:rsidP="00C21BB2">
      <w:pPr>
        <w:shd w:val="clear" w:color="auto" w:fill="FFFFFF"/>
        <w:overflowPunct w:val="0"/>
        <w:autoSpaceDE w:val="0"/>
        <w:ind w:firstLine="340"/>
        <w:jc w:val="both"/>
      </w:pPr>
      <w:r>
        <w:rPr>
          <w:color w:val="000000"/>
        </w:rPr>
        <w:t xml:space="preserve">Przystępując do konkursu na udzielanie świadczeń zdrowotnych z zakresu specjalisty neurologa wykonującego badania  EMG </w:t>
      </w:r>
      <w:r>
        <w:t>w obszarze działalności Wojewódzkiego Ośrodka Medycyny Pracy Centrum Profilaktyczno-Leczniczego w Łodzi:</w:t>
      </w:r>
    </w:p>
    <w:p w:rsidR="00C21BB2" w:rsidRDefault="00C21BB2" w:rsidP="00C21BB2">
      <w:pPr>
        <w:overflowPunct w:val="0"/>
        <w:autoSpaceDE w:val="0"/>
        <w:ind w:right="-23"/>
        <w:jc w:val="both"/>
        <w:rPr>
          <w:b/>
          <w:color w:val="000000"/>
        </w:rPr>
      </w:pPr>
    </w:p>
    <w:p w:rsidR="00C21BB2" w:rsidRDefault="00C21BB2" w:rsidP="00C21BB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C21BB2" w:rsidRDefault="00C21BB2" w:rsidP="00C21BB2">
      <w:pPr>
        <w:ind w:left="363" w:right="-23"/>
        <w:jc w:val="both"/>
        <w:rPr>
          <w:color w:val="000000"/>
        </w:rPr>
      </w:pPr>
    </w:p>
    <w:p w:rsidR="00C21BB2" w:rsidRDefault="00C21BB2" w:rsidP="00C21BB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C21BB2" w:rsidRDefault="00C21BB2" w:rsidP="00C21BB2">
      <w:pPr>
        <w:pStyle w:val="Akapitzlist"/>
        <w:rPr>
          <w:color w:val="000000"/>
        </w:rPr>
      </w:pPr>
    </w:p>
    <w:p w:rsidR="00C21BB2" w:rsidRDefault="00C21BB2" w:rsidP="00C21BB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C21BB2" w:rsidRDefault="00C21BB2" w:rsidP="00C21BB2">
      <w:pPr>
        <w:ind w:left="363" w:right="-23"/>
        <w:jc w:val="both"/>
        <w:rPr>
          <w:color w:val="000000"/>
        </w:rPr>
      </w:pPr>
    </w:p>
    <w:p w:rsidR="00C21BB2" w:rsidRDefault="00C21BB2" w:rsidP="00C21BB2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C21BB2" w:rsidRDefault="00C21BB2" w:rsidP="00C21BB2">
      <w:pPr>
        <w:numPr>
          <w:ilvl w:val="0"/>
          <w:numId w:val="50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C21BB2" w:rsidRDefault="00C21BB2" w:rsidP="00C21BB2">
      <w:pPr>
        <w:numPr>
          <w:ilvl w:val="0"/>
          <w:numId w:val="5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C21BB2" w:rsidRDefault="00C21BB2" w:rsidP="00C21BB2">
      <w:pPr>
        <w:numPr>
          <w:ilvl w:val="0"/>
          <w:numId w:val="5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C21BB2" w:rsidRDefault="00C21BB2" w:rsidP="00C21BB2">
      <w:pPr>
        <w:ind w:left="644" w:right="-23"/>
        <w:jc w:val="both"/>
        <w:rPr>
          <w:color w:val="000000"/>
        </w:rPr>
      </w:pPr>
    </w:p>
    <w:p w:rsidR="00C21BB2" w:rsidRDefault="00C21BB2" w:rsidP="00C21BB2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Wraz z ofertą przedkładam</w:t>
      </w:r>
      <w:r>
        <w:rPr>
          <w:b/>
          <w:u w:val="single"/>
        </w:rPr>
        <w:t>:</w:t>
      </w:r>
    </w:p>
    <w:p w:rsidR="00C21BB2" w:rsidRDefault="00C21BB2" w:rsidP="00C21BB2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>*</w:t>
      </w:r>
    </w:p>
    <w:p w:rsidR="00C21BB2" w:rsidRDefault="00C21BB2" w:rsidP="00C21BB2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obywatelstwa*/**,</w:t>
      </w:r>
    </w:p>
    <w:p w:rsidR="00C21BB2" w:rsidRDefault="00C21BB2" w:rsidP="00C21BB2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dziećmi.*/***</w:t>
      </w:r>
    </w:p>
    <w:p w:rsidR="00C21BB2" w:rsidRDefault="00C21BB2" w:rsidP="00C21BB2">
      <w:pPr>
        <w:jc w:val="both"/>
      </w:pPr>
      <w:r>
        <w:rPr>
          <w:b/>
        </w:rPr>
        <w:t>d)</w:t>
      </w:r>
      <w:r>
        <w:t xml:space="preserve"> Oferent nie będący obywatelem RP, dodatkowo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dziećmi*.</w:t>
      </w: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*jeżeli dotyczy</w:t>
      </w: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</w:pPr>
      <w: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C21BB2" w:rsidRDefault="00C21BB2" w:rsidP="00C21BB2">
      <w:pPr>
        <w:jc w:val="both"/>
      </w:pPr>
      <w:r>
        <w:t xml:space="preserve">***Jeżeli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C21BB2" w:rsidRDefault="00C21BB2" w:rsidP="00C21BB2">
      <w:pPr>
        <w:jc w:val="both"/>
        <w:rPr>
          <w:sz w:val="22"/>
          <w:szCs w:val="22"/>
        </w:rPr>
      </w:pPr>
    </w:p>
    <w:p w:rsidR="00C21BB2" w:rsidRDefault="00C21BB2" w:rsidP="00C21BB2">
      <w:pPr>
        <w:jc w:val="both"/>
        <w:rPr>
          <w:u w:val="single"/>
        </w:rPr>
      </w:pPr>
      <w:r>
        <w:rPr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21BB2" w:rsidRDefault="00C21BB2" w:rsidP="00C21BB2">
      <w:pPr>
        <w:jc w:val="both"/>
      </w:pPr>
    </w:p>
    <w:p w:rsidR="00C21BB2" w:rsidRDefault="00C21BB2" w:rsidP="00C21BB2">
      <w:pPr>
        <w:jc w:val="both"/>
      </w:pPr>
    </w:p>
    <w:p w:rsidR="00C21BB2" w:rsidRDefault="00C21BB2" w:rsidP="00C21BB2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C21BB2" w:rsidRDefault="00C21BB2" w:rsidP="00C21BB2">
      <w:pPr>
        <w:spacing w:line="360" w:lineRule="auto"/>
        <w:ind w:right="-23"/>
        <w:jc w:val="both"/>
        <w:rPr>
          <w:b/>
          <w:color w:val="000000"/>
        </w:rPr>
      </w:pPr>
    </w:p>
    <w:p w:rsidR="00C21BB2" w:rsidRDefault="00C21BB2" w:rsidP="00C21BB2">
      <w:pPr>
        <w:spacing w:line="360" w:lineRule="auto"/>
        <w:ind w:right="-23"/>
        <w:jc w:val="both"/>
        <w:rPr>
          <w:color w:val="000000"/>
        </w:rPr>
      </w:pPr>
    </w:p>
    <w:p w:rsidR="00C21BB2" w:rsidRDefault="00C21BB2" w:rsidP="00C21BB2">
      <w:pPr>
        <w:spacing w:line="360" w:lineRule="auto"/>
        <w:ind w:right="-23"/>
        <w:jc w:val="both"/>
        <w:rPr>
          <w:color w:val="000000"/>
        </w:rPr>
      </w:pPr>
    </w:p>
    <w:p w:rsidR="00C21BB2" w:rsidRDefault="00C21BB2" w:rsidP="00C21BB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C21BB2" w:rsidRDefault="00C21BB2" w:rsidP="00C21BB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C21BB2" w:rsidRDefault="00C21BB2" w:rsidP="00C21BB2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C21BB2" w:rsidRDefault="00C21BB2" w:rsidP="00C21BB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C21BB2" w:rsidRDefault="00C21BB2" w:rsidP="00C21BB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21BB2" w:rsidRDefault="00C21BB2" w:rsidP="00C21BB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21BB2" w:rsidRDefault="00C21BB2" w:rsidP="00C21BB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21BB2" w:rsidRDefault="00C21BB2" w:rsidP="00C21BB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21BB2" w:rsidRDefault="00C21BB2" w:rsidP="00C21BB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21BB2" w:rsidRDefault="00C21BB2" w:rsidP="00C21BB2">
      <w:pPr>
        <w:overflowPunct w:val="0"/>
        <w:autoSpaceDE w:val="0"/>
        <w:ind w:right="-24"/>
        <w:jc w:val="both"/>
      </w:pPr>
      <w:r>
        <w:t>…………………………….</w:t>
      </w:r>
    </w:p>
    <w:p w:rsidR="00C21BB2" w:rsidRDefault="00C21BB2" w:rsidP="00C21BB2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tabs>
          <w:tab w:val="left" w:pos="7365"/>
        </w:tabs>
        <w:overflowPunct w:val="0"/>
        <w:autoSpaceDE w:val="0"/>
        <w:ind w:right="-24"/>
        <w:jc w:val="both"/>
      </w:pPr>
    </w:p>
    <w:p w:rsidR="00C21BB2" w:rsidRDefault="00C21BB2" w:rsidP="00C21BB2">
      <w:pPr>
        <w:tabs>
          <w:tab w:val="left" w:pos="7365"/>
        </w:tabs>
        <w:overflowPunct w:val="0"/>
        <w:autoSpaceDE w:val="0"/>
        <w:ind w:right="-24"/>
        <w:jc w:val="both"/>
      </w:pPr>
      <w:r>
        <w:t xml:space="preserve">                                                       </w:t>
      </w:r>
    </w:p>
    <w:p w:rsidR="00C21BB2" w:rsidRDefault="00C21BB2" w:rsidP="00C21BB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lastRenderedPageBreak/>
        <w:t xml:space="preserve">                                                                                                </w:t>
      </w:r>
      <w:r>
        <w:rPr>
          <w:i/>
        </w:rPr>
        <w:t>Załącznik nr 3 do SWKO</w:t>
      </w:r>
    </w:p>
    <w:p w:rsidR="00C21BB2" w:rsidRDefault="00C21BB2" w:rsidP="00C21BB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C21BB2" w:rsidRDefault="00C21BB2" w:rsidP="00C21BB2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C21BB2" w:rsidRDefault="00C21BB2" w:rsidP="00C21BB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C21BB2" w:rsidRDefault="00C21BB2" w:rsidP="00C21BB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C21BB2" w:rsidRDefault="00C21BB2" w:rsidP="00C21BB2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C21BB2" w:rsidRDefault="00C21BB2" w:rsidP="00C21BB2">
      <w:pPr>
        <w:overflowPunct w:val="0"/>
        <w:autoSpaceDE w:val="0"/>
        <w:jc w:val="center"/>
      </w:pPr>
    </w:p>
    <w:p w:rsidR="00C21BB2" w:rsidRDefault="00C21BB2" w:rsidP="00C21BB2">
      <w:pPr>
        <w:overflowPunct w:val="0"/>
        <w:autoSpaceDE w:val="0"/>
        <w:jc w:val="center"/>
      </w:pPr>
    </w:p>
    <w:p w:rsidR="00C21BB2" w:rsidRDefault="00C21BB2" w:rsidP="00C21BB2">
      <w:pPr>
        <w:overflowPunct w:val="0"/>
        <w:autoSpaceDE w:val="0"/>
        <w:jc w:val="center"/>
      </w:pPr>
    </w:p>
    <w:p w:rsidR="00C21BB2" w:rsidRDefault="00C21BB2" w:rsidP="00C21BB2">
      <w:pPr>
        <w:overflowPunct w:val="0"/>
        <w:autoSpaceDE w:val="0"/>
        <w:jc w:val="center"/>
      </w:pP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</w:p>
    <w:p w:rsidR="00C21BB2" w:rsidRDefault="00C21BB2" w:rsidP="00C21BB2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t xml:space="preserve">w konkursie ofert na udzielanie świadczeń zdrowotnych z zakresu specjalisty neurologa wykonującego i opisującego badania przewodnictwa nerwowego, elektromiografii, przewodnictwa w złączu nerwowo-mięśniowym ( przewodnictwo we włóknach ruchowych, przewodnictwo we włóknach czuciowych, badanie mięśni, próba miasteniczna, próba </w:t>
      </w:r>
      <w:proofErr w:type="spellStart"/>
      <w:r>
        <w:rPr>
          <w:color w:val="000000"/>
          <w:sz w:val="20"/>
          <w:szCs w:val="20"/>
        </w:rPr>
        <w:t>tężyczkowa</w:t>
      </w:r>
      <w:proofErr w:type="spellEnd"/>
      <w:r>
        <w:rPr>
          <w:color w:val="000000"/>
          <w:sz w:val="20"/>
          <w:szCs w:val="20"/>
        </w:rPr>
        <w:t>)                                                                                                           w ramach działalności Wojewódzkiego Ośrodka Medycyny Pracy Centrum Profilaktyczno-Leczniczego w Łodzi</w:t>
      </w:r>
      <w:r>
        <w:rPr>
          <w:sz w:val="26"/>
          <w:szCs w:val="26"/>
        </w:rPr>
        <w:t>.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słownie .......................……………………………… zł)  za jedno badanie .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C21BB2" w:rsidRDefault="00C21BB2" w:rsidP="00C21BB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C21BB2" w:rsidRDefault="00C21BB2" w:rsidP="00C21BB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C21BB2" w:rsidRDefault="00C21BB2" w:rsidP="00C21BB2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C21BB2" w:rsidRDefault="00C21BB2" w:rsidP="00C21BB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C21BB2" w:rsidRDefault="00C21BB2" w:rsidP="00C21BB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  <w:bookmarkStart w:id="0" w:name="_GoBack"/>
      <w:bookmarkEnd w:id="0"/>
    </w:p>
    <w:p w:rsidR="00C21BB2" w:rsidRDefault="00C21BB2" w:rsidP="00C21BB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C21BB2" w:rsidRDefault="00C21BB2" w:rsidP="00C21BB2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lastRenderedPageBreak/>
        <w:t>Załącznik nr 4 do SWKO</w:t>
      </w: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</w:p>
    <w:p w:rsidR="00C21BB2" w:rsidRDefault="00C21BB2" w:rsidP="00C21BB2">
      <w:pPr>
        <w:overflowPunct w:val="0"/>
        <w:autoSpaceDE w:val="0"/>
        <w:ind w:right="-24"/>
        <w:jc w:val="both"/>
      </w:pPr>
      <w:r>
        <w:t>……………………………..</w:t>
      </w:r>
    </w:p>
    <w:p w:rsidR="00C21BB2" w:rsidRDefault="00C21BB2" w:rsidP="00C21BB2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C21BB2" w:rsidRDefault="00C21BB2" w:rsidP="00C21BB2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</w:pPr>
      <w:r>
        <w:rPr>
          <w:i/>
          <w:iCs/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Postępowanie: </w:t>
      </w:r>
      <w:r>
        <w:rPr>
          <w:color w:val="000000"/>
        </w:rPr>
        <w:t xml:space="preserve">udzielanie świadczeń zdrowotnych z zakresu specjalisty neurologa wykonującego i opisującego badania przewodnictwa nerwowego, elektromiografii, przewodnictwa w złączu nerwowo-mięśniowym ( przewodnictwo we włóknach ruchowych, przewodnictwo we włóknach czuciowych, badanie mięśni, próba miasteniczna, próba </w:t>
      </w:r>
      <w:proofErr w:type="spellStart"/>
      <w:r>
        <w:rPr>
          <w:color w:val="000000"/>
        </w:rPr>
        <w:t>tężyczkowa</w:t>
      </w:r>
      <w:proofErr w:type="spellEnd"/>
      <w:r>
        <w:rPr>
          <w:color w:val="000000"/>
        </w:rPr>
        <w:t xml:space="preserve">) </w:t>
      </w:r>
      <w:r>
        <w:t>w ramach działalności Wojewódzkiego Ośrodka Medycyny Pracy Centrum Profilaktyczno-Leczniczego w Łodzi</w:t>
      </w:r>
    </w:p>
    <w:p w:rsidR="00C21BB2" w:rsidRDefault="00C21BB2" w:rsidP="00C21BB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21BB2" w:rsidRDefault="00C21BB2" w:rsidP="00C21BB2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osoby ubiegającej się o świadczenie usług zdrowotnych: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C21BB2" w:rsidRDefault="00C21BB2" w:rsidP="00C21BB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C21BB2" w:rsidRDefault="00C21BB2" w:rsidP="00C21BB2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C21BB2" w:rsidRDefault="00C21BB2" w:rsidP="00C21BB2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C21BB2" w:rsidRDefault="00C21BB2" w:rsidP="00C21BB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C21BB2" w:rsidRDefault="00C21BB2" w:rsidP="00C21BB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C21BB2" w:rsidRDefault="00C21BB2" w:rsidP="00C21BB2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C21BB2" w:rsidRDefault="00C21BB2" w:rsidP="00C21BB2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C21BB2" w:rsidRDefault="00C21BB2" w:rsidP="00C21BB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C21BB2" w:rsidRDefault="00C21BB2" w:rsidP="00C21BB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C21BB2" w:rsidRDefault="00C21BB2" w:rsidP="00C21BB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C21BB2" w:rsidRDefault="00C21BB2" w:rsidP="00C21BB2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C21BB2" w:rsidRDefault="00C21BB2" w:rsidP="00C21BB2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B760E7" w:rsidRDefault="00B760E7" w:rsidP="00B760E7"/>
    <w:p w:rsidR="00E720EA" w:rsidRDefault="00E720EA" w:rsidP="00E720EA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760E7"/>
    <w:rsid w:val="00BC26C5"/>
    <w:rsid w:val="00C2180D"/>
    <w:rsid w:val="00C21BB2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73</cp:revision>
  <dcterms:created xsi:type="dcterms:W3CDTF">2023-12-08T11:55:00Z</dcterms:created>
  <dcterms:modified xsi:type="dcterms:W3CDTF">2025-01-07T12:34:00Z</dcterms:modified>
</cp:coreProperties>
</file>