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</w:pPr>
      <w:r>
        <w:rPr>
          <w:color w:val="000000"/>
        </w:rPr>
        <w:t xml:space="preserve">Postępowanie: udzielanie świadczeń zdrowotnych w zakresie wykonywania badań USG </w:t>
      </w:r>
      <w:r>
        <w:t>w obszarze działalności Wojewódzkiego Ośrodka Medycyny Pracy Centrum Profilaktyczno-Leczniczego w Łodzi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D67C22" w:rsidRDefault="00D67C22" w:rsidP="00D67C22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D67C22" w:rsidRDefault="00D67C22" w:rsidP="00D67C22">
      <w:pPr>
        <w:shd w:val="clear" w:color="auto" w:fill="FFFFFF"/>
        <w:overflowPunct w:val="0"/>
        <w:autoSpaceDE w:val="0"/>
      </w:pPr>
    </w:p>
    <w:p w:rsidR="00D67C22" w:rsidRDefault="00D67C22" w:rsidP="00D67C22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D67C22" w:rsidRDefault="00D67C22" w:rsidP="00D67C22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D67C22" w:rsidRDefault="00D67C22" w:rsidP="00D67C22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D67C22" w:rsidRDefault="00D67C22" w:rsidP="00D67C22"/>
    <w:p w:rsidR="00D67C22" w:rsidRDefault="00D67C22" w:rsidP="00D67C22">
      <w:pPr>
        <w:overflowPunct w:val="0"/>
        <w:autoSpaceDE w:val="0"/>
        <w:ind w:right="-24"/>
      </w:pPr>
    </w:p>
    <w:p w:rsidR="00D67C22" w:rsidRDefault="00D67C22" w:rsidP="00D67C22">
      <w:pPr>
        <w:overflowPunct w:val="0"/>
        <w:autoSpaceDE w:val="0"/>
        <w:ind w:right="-24"/>
      </w:pPr>
    </w:p>
    <w:p w:rsidR="00D67C22" w:rsidRDefault="00D67C22" w:rsidP="00D67C22">
      <w:pPr>
        <w:overflowPunct w:val="0"/>
        <w:autoSpaceDE w:val="0"/>
        <w:ind w:right="-24"/>
      </w:pPr>
    </w:p>
    <w:p w:rsidR="00D67C22" w:rsidRDefault="00D67C22" w:rsidP="00D67C22">
      <w:pPr>
        <w:overflowPunct w:val="0"/>
        <w:autoSpaceDE w:val="0"/>
        <w:ind w:right="-24"/>
      </w:pPr>
    </w:p>
    <w:p w:rsidR="00D67C22" w:rsidRDefault="00D67C22" w:rsidP="00D67C22">
      <w:pPr>
        <w:overflowPunct w:val="0"/>
        <w:autoSpaceDE w:val="0"/>
        <w:ind w:left="4962" w:right="-24" w:firstLine="708"/>
        <w:jc w:val="right"/>
        <w:rPr>
          <w:i/>
        </w:rPr>
      </w:pPr>
    </w:p>
    <w:p w:rsidR="00D67C22" w:rsidRDefault="00D67C22" w:rsidP="00D67C22">
      <w:pPr>
        <w:overflowPunct w:val="0"/>
        <w:autoSpaceDE w:val="0"/>
        <w:ind w:right="-24"/>
        <w:rPr>
          <w:i/>
        </w:rPr>
      </w:pPr>
    </w:p>
    <w:p w:rsidR="00D67C22" w:rsidRDefault="00D67C22" w:rsidP="00D67C22">
      <w:pPr>
        <w:overflowPunct w:val="0"/>
        <w:autoSpaceDE w:val="0"/>
        <w:ind w:left="4962" w:right="-24" w:firstLine="708"/>
        <w:jc w:val="right"/>
        <w:rPr>
          <w:i/>
        </w:rPr>
      </w:pPr>
    </w:p>
    <w:p w:rsidR="00D67C22" w:rsidRDefault="00D67C22" w:rsidP="00D67C22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D67C22" w:rsidRDefault="00D67C22" w:rsidP="00D67C22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D67C22" w:rsidRDefault="00D67C22" w:rsidP="00D67C22"/>
    <w:p w:rsidR="00D67C22" w:rsidRDefault="00D67C22" w:rsidP="00D67C22">
      <w:pPr>
        <w:shd w:val="clear" w:color="auto" w:fill="FFFFFF"/>
        <w:overflowPunct w:val="0"/>
        <w:autoSpaceDE w:val="0"/>
        <w:ind w:firstLine="340"/>
        <w:jc w:val="both"/>
      </w:pPr>
      <w:r>
        <w:rPr>
          <w:color w:val="000000"/>
        </w:rPr>
        <w:t xml:space="preserve">Przystępując do konkursu na udzielanie świadczeń zdrowotnych w zakresie wykonywania badań USG </w:t>
      </w:r>
      <w:r>
        <w:t>w obszarze działalności Wojewódzkiego Ośrodka Medycyny Pracy Centrum Profilaktyczno-Leczniczego w Łodzi:</w:t>
      </w:r>
    </w:p>
    <w:p w:rsidR="00D67C22" w:rsidRDefault="00D67C22" w:rsidP="00D67C22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D67C22" w:rsidRDefault="00D67C22" w:rsidP="00D67C22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D67C22" w:rsidRDefault="00D67C22" w:rsidP="00D67C22">
      <w:pPr>
        <w:ind w:left="363" w:right="-23"/>
        <w:jc w:val="both"/>
        <w:rPr>
          <w:color w:val="000000"/>
        </w:rPr>
      </w:pPr>
    </w:p>
    <w:p w:rsidR="00D67C22" w:rsidRDefault="00D67C22" w:rsidP="00D67C22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D67C22" w:rsidRDefault="00D67C22" w:rsidP="00D67C22">
      <w:pPr>
        <w:pStyle w:val="Akapitzlist"/>
        <w:rPr>
          <w:color w:val="000000"/>
        </w:rPr>
      </w:pPr>
    </w:p>
    <w:p w:rsidR="00D67C22" w:rsidRDefault="00D67C22" w:rsidP="00D67C22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D67C22" w:rsidRDefault="00D67C22" w:rsidP="00D67C22">
      <w:pPr>
        <w:ind w:left="363" w:right="-23"/>
        <w:jc w:val="both"/>
        <w:rPr>
          <w:color w:val="000000"/>
        </w:rPr>
      </w:pPr>
    </w:p>
    <w:p w:rsidR="00D67C22" w:rsidRDefault="00D67C22" w:rsidP="00D67C22">
      <w:pPr>
        <w:numPr>
          <w:ilvl w:val="0"/>
          <w:numId w:val="2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D67C22" w:rsidRDefault="00D67C22" w:rsidP="00D67C22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D67C22" w:rsidRDefault="00D67C22" w:rsidP="00D67C22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D67C22" w:rsidRDefault="00D67C22" w:rsidP="00D67C22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D67C22" w:rsidRDefault="00D67C22" w:rsidP="00D67C22">
      <w:pPr>
        <w:ind w:left="644" w:right="-23"/>
        <w:jc w:val="both"/>
        <w:rPr>
          <w:color w:val="000000"/>
        </w:rPr>
      </w:pPr>
    </w:p>
    <w:p w:rsidR="00D67C22" w:rsidRDefault="00D67C22" w:rsidP="00D67C22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Wraz z ofertą przedkładam</w:t>
      </w:r>
      <w:r>
        <w:rPr>
          <w:b/>
          <w:u w:val="single"/>
        </w:rPr>
        <w:t>:</w:t>
      </w:r>
    </w:p>
    <w:p w:rsidR="00D67C22" w:rsidRDefault="00D67C22" w:rsidP="00D67C22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>*</w:t>
      </w:r>
    </w:p>
    <w:p w:rsidR="00D67C22" w:rsidRDefault="00D67C22" w:rsidP="00D67C22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obywatelstwa*/**,</w:t>
      </w:r>
    </w:p>
    <w:p w:rsidR="00D67C22" w:rsidRDefault="00D67C22" w:rsidP="00D67C22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dziećmi.*/***</w:t>
      </w:r>
    </w:p>
    <w:p w:rsidR="00D67C22" w:rsidRDefault="00D67C22" w:rsidP="00D67C22">
      <w:pPr>
        <w:jc w:val="both"/>
      </w:pPr>
      <w:r>
        <w:rPr>
          <w:b/>
        </w:rPr>
        <w:t>d)</w:t>
      </w:r>
      <w:r>
        <w:t xml:space="preserve"> Oferent nie będący obywatelem RP, dodatkowo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dziećmi*.</w:t>
      </w: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sz w:val="22"/>
          <w:szCs w:val="22"/>
        </w:rPr>
      </w:pPr>
      <w:r>
        <w:rPr>
          <w:sz w:val="22"/>
          <w:szCs w:val="22"/>
        </w:rPr>
        <w:t>*jeżeli dotyczy</w:t>
      </w: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</w:pPr>
      <w: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D67C22" w:rsidRDefault="00D67C22" w:rsidP="00D67C22">
      <w:pPr>
        <w:jc w:val="both"/>
      </w:pPr>
      <w:r>
        <w:t xml:space="preserve">***Jeżeli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D67C22" w:rsidRDefault="00D67C22" w:rsidP="00D67C22">
      <w:pPr>
        <w:jc w:val="both"/>
        <w:rPr>
          <w:sz w:val="22"/>
          <w:szCs w:val="22"/>
        </w:rPr>
      </w:pPr>
    </w:p>
    <w:p w:rsidR="00D67C22" w:rsidRDefault="00D67C22" w:rsidP="00D67C22">
      <w:pPr>
        <w:jc w:val="both"/>
        <w:rPr>
          <w:u w:val="single"/>
        </w:rPr>
      </w:pPr>
      <w:r>
        <w:rPr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67C22" w:rsidRDefault="00D67C22" w:rsidP="00D67C22">
      <w:pPr>
        <w:jc w:val="both"/>
      </w:pPr>
    </w:p>
    <w:p w:rsidR="00D67C22" w:rsidRDefault="00D67C22" w:rsidP="00D67C22">
      <w:pPr>
        <w:jc w:val="both"/>
      </w:pPr>
    </w:p>
    <w:p w:rsidR="00D67C22" w:rsidRDefault="00D67C22" w:rsidP="00D67C22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D67C22" w:rsidRDefault="00D67C22" w:rsidP="00D67C22">
      <w:pPr>
        <w:spacing w:line="360" w:lineRule="auto"/>
        <w:ind w:right="-23"/>
        <w:jc w:val="both"/>
        <w:rPr>
          <w:b/>
          <w:color w:val="000000"/>
        </w:rPr>
      </w:pPr>
    </w:p>
    <w:p w:rsidR="00D67C22" w:rsidRDefault="00D67C22" w:rsidP="00D67C22">
      <w:pPr>
        <w:spacing w:line="360" w:lineRule="auto"/>
        <w:ind w:right="-23"/>
        <w:jc w:val="both"/>
        <w:rPr>
          <w:color w:val="000000"/>
        </w:rPr>
      </w:pPr>
    </w:p>
    <w:p w:rsidR="00D67C22" w:rsidRDefault="00D67C22" w:rsidP="00D67C22">
      <w:pPr>
        <w:spacing w:line="360" w:lineRule="auto"/>
        <w:ind w:right="-23"/>
        <w:jc w:val="both"/>
        <w:rPr>
          <w:color w:val="000000"/>
        </w:rPr>
      </w:pPr>
    </w:p>
    <w:p w:rsidR="00D67C22" w:rsidRDefault="00D67C22" w:rsidP="00D67C2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D67C22" w:rsidRDefault="00D67C22" w:rsidP="00D67C2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D67C22" w:rsidRDefault="00D67C22" w:rsidP="00D67C22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67C22" w:rsidRDefault="00D67C22" w:rsidP="00D67C2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67C22" w:rsidRDefault="00D67C22" w:rsidP="00D67C22">
      <w:pPr>
        <w:overflowPunct w:val="0"/>
        <w:autoSpaceDE w:val="0"/>
        <w:ind w:right="-24"/>
        <w:jc w:val="both"/>
      </w:pPr>
      <w:r>
        <w:t>…………………………….</w:t>
      </w:r>
    </w:p>
    <w:p w:rsidR="00D67C22" w:rsidRDefault="00D67C22" w:rsidP="00D67C22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tabs>
          <w:tab w:val="left" w:pos="7365"/>
        </w:tabs>
        <w:overflowPunct w:val="0"/>
        <w:autoSpaceDE w:val="0"/>
        <w:ind w:right="-24"/>
        <w:jc w:val="both"/>
      </w:pPr>
    </w:p>
    <w:p w:rsidR="00D67C22" w:rsidRDefault="00D67C22" w:rsidP="00D67C22">
      <w:pPr>
        <w:tabs>
          <w:tab w:val="left" w:pos="7365"/>
        </w:tabs>
        <w:overflowPunct w:val="0"/>
        <w:autoSpaceDE w:val="0"/>
        <w:ind w:right="-24"/>
        <w:jc w:val="both"/>
      </w:pPr>
      <w:r>
        <w:t xml:space="preserve">                                                       </w:t>
      </w:r>
    </w:p>
    <w:p w:rsidR="00D67C22" w:rsidRDefault="00D67C22" w:rsidP="00D67C2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</w:t>
      </w:r>
      <w:r>
        <w:rPr>
          <w:i/>
        </w:rPr>
        <w:t>Załącznik nr 3 do SWKO</w:t>
      </w:r>
    </w:p>
    <w:p w:rsidR="00D67C22" w:rsidRDefault="00D67C22" w:rsidP="00D67C2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67C22" w:rsidRDefault="00D67C22" w:rsidP="00D67C22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67C22" w:rsidRDefault="00D67C22" w:rsidP="00D67C2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67C22" w:rsidRDefault="00D67C22" w:rsidP="00D67C2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67C22" w:rsidRDefault="00D67C22" w:rsidP="00D67C22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D67C22" w:rsidRDefault="00D67C22" w:rsidP="00D67C22">
      <w:pPr>
        <w:overflowPunct w:val="0"/>
        <w:autoSpaceDE w:val="0"/>
        <w:jc w:val="center"/>
      </w:pPr>
    </w:p>
    <w:p w:rsidR="00D67C22" w:rsidRDefault="00D67C22" w:rsidP="00D67C22">
      <w:pPr>
        <w:overflowPunct w:val="0"/>
        <w:autoSpaceDE w:val="0"/>
        <w:jc w:val="center"/>
      </w:pPr>
    </w:p>
    <w:p w:rsidR="00D67C22" w:rsidRDefault="00D67C22" w:rsidP="00D67C22">
      <w:pPr>
        <w:overflowPunct w:val="0"/>
        <w:autoSpaceDE w:val="0"/>
        <w:jc w:val="center"/>
      </w:pPr>
    </w:p>
    <w:p w:rsidR="00D67C22" w:rsidRDefault="00D67C22" w:rsidP="00D67C22">
      <w:pPr>
        <w:overflowPunct w:val="0"/>
        <w:autoSpaceDE w:val="0"/>
        <w:jc w:val="center"/>
      </w:pP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</w:p>
    <w:p w:rsidR="00D67C22" w:rsidRDefault="00D67C22" w:rsidP="00D67C22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>w konkursie ofert na udzielanie świadczeń zdrowotnych w zakresie wykonywania badań USG w obszarze działalności Wojewódzkiego Ośrodka Medycyny Pracy Centrum Profilaktyczno-Leczniczego w Łodzi</w:t>
      </w:r>
      <w:r>
        <w:rPr>
          <w:sz w:val="26"/>
          <w:szCs w:val="26"/>
        </w:rPr>
        <w:t>.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słownie .......................……………………………… zł)  za jedno badanie .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D67C22" w:rsidRDefault="00D67C22" w:rsidP="00D67C2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D67C22" w:rsidRDefault="00D67C22" w:rsidP="00D67C2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D67C22" w:rsidRDefault="00D67C22" w:rsidP="00D67C22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D67C22" w:rsidRDefault="00D67C22" w:rsidP="00D67C2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D67C22" w:rsidRDefault="00D67C22" w:rsidP="00D67C2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67C22" w:rsidRDefault="00D67C22" w:rsidP="00D67C22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</w:p>
    <w:p w:rsidR="00D67C22" w:rsidRDefault="00D67C22" w:rsidP="00D67C22">
      <w:pPr>
        <w:overflowPunct w:val="0"/>
        <w:autoSpaceDE w:val="0"/>
        <w:ind w:right="-24"/>
        <w:jc w:val="both"/>
      </w:pPr>
      <w:r>
        <w:t>……………………………..</w:t>
      </w:r>
    </w:p>
    <w:p w:rsidR="00D67C22" w:rsidRDefault="00D67C22" w:rsidP="00D67C22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D67C22" w:rsidRDefault="00D67C22" w:rsidP="00D67C22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Postępowanie: </w:t>
      </w:r>
      <w:r>
        <w:rPr>
          <w:color w:val="000000"/>
        </w:rPr>
        <w:t xml:space="preserve">udzielanie świadczeń zdrowotnych w zakresie wykonywania badań USG </w:t>
      </w:r>
      <w:r>
        <w:t>w obszarze działalności Wojewódzkiego Ośrodka Medycyny Pracy Centrum Profilaktyczno-Leczniczego w Łodzi</w:t>
      </w:r>
    </w:p>
    <w:p w:rsidR="00D67C22" w:rsidRDefault="00D67C22" w:rsidP="00D67C2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67C22" w:rsidRDefault="00D67C22" w:rsidP="00D67C22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D67C22" w:rsidRDefault="00D67C22" w:rsidP="00D67C2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D67C22" w:rsidRDefault="00D67C22" w:rsidP="00D67C22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D67C22" w:rsidRDefault="00D67C22" w:rsidP="00D67C22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D67C22" w:rsidRDefault="00D67C22" w:rsidP="00D67C2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D67C22" w:rsidRDefault="00D67C22" w:rsidP="00D67C22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D67C22" w:rsidRDefault="00D67C22" w:rsidP="00D67C22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D67C22" w:rsidRDefault="00D67C22" w:rsidP="00D67C22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D67C22" w:rsidRDefault="00D67C22" w:rsidP="00D67C2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67C22" w:rsidRDefault="00D67C22" w:rsidP="00D67C2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67C22" w:rsidRDefault="00D67C22" w:rsidP="00D67C2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67C22" w:rsidRDefault="00D67C22" w:rsidP="00D67C22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D67C22" w:rsidRDefault="00D67C22" w:rsidP="00D67C22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D67C22" w:rsidRDefault="00D67C22" w:rsidP="00D67C22"/>
    <w:p w:rsidR="00D67C22" w:rsidRDefault="00D67C22" w:rsidP="00D67C22"/>
    <w:p w:rsidR="00D67C22" w:rsidRDefault="00D67C22" w:rsidP="00D67C22">
      <w:pPr>
        <w:overflowPunct w:val="0"/>
        <w:autoSpaceDE w:val="0"/>
      </w:pPr>
      <w:r>
        <w:rPr>
          <w:color w:val="000000"/>
        </w:rPr>
        <w:lastRenderedPageBreak/>
        <w:t xml:space="preserve">                                 </w:t>
      </w:r>
    </w:p>
    <w:p w:rsidR="00B760E7" w:rsidRDefault="00B760E7" w:rsidP="00B760E7">
      <w:bookmarkStart w:id="0" w:name="_GoBack"/>
      <w:bookmarkEnd w:id="0"/>
    </w:p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760E7"/>
    <w:rsid w:val="00BC26C5"/>
    <w:rsid w:val="00C2180D"/>
    <w:rsid w:val="00C21BB2"/>
    <w:rsid w:val="00CA5288"/>
    <w:rsid w:val="00CB2D9E"/>
    <w:rsid w:val="00CE131C"/>
    <w:rsid w:val="00CF725A"/>
    <w:rsid w:val="00D17593"/>
    <w:rsid w:val="00D2362C"/>
    <w:rsid w:val="00D32856"/>
    <w:rsid w:val="00D67C22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74</cp:revision>
  <dcterms:created xsi:type="dcterms:W3CDTF">2023-12-08T11:55:00Z</dcterms:created>
  <dcterms:modified xsi:type="dcterms:W3CDTF">2025-01-07T12:49:00Z</dcterms:modified>
</cp:coreProperties>
</file>