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ind w:left="5580"/>
        <w:jc w:val="both"/>
        <w:rPr>
          <w:sz w:val="20"/>
          <w:szCs w:val="2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ind w:left="6460"/>
        <w:rPr>
          <w:color w:val="000000"/>
        </w:rPr>
      </w:pPr>
      <w:r>
        <w:rPr>
          <w:i/>
          <w:iCs/>
          <w:color w:val="000000"/>
        </w:rPr>
        <w:t>Załącznik nr 1 do SWKO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center"/>
      </w:pPr>
      <w:r>
        <w:rPr>
          <w:color w:val="000000"/>
          <w:sz w:val="26"/>
          <w:szCs w:val="26"/>
        </w:rPr>
        <w:t xml:space="preserve">Postępowanie: udzielanie świadczeń zdrowotnych przez lekarza specjalistę w dziedzinie </w:t>
      </w:r>
      <w:r w:rsidR="008B4FFA">
        <w:rPr>
          <w:color w:val="000000"/>
          <w:sz w:val="26"/>
          <w:szCs w:val="26"/>
        </w:rPr>
        <w:t>ginekologii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D17593" w:rsidRDefault="00D17593" w:rsidP="00D17593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zgodnie z nomenklaturą zarejestrowanej działalności)</w:t>
      </w:r>
    </w:p>
    <w:p w:rsidR="00D17593" w:rsidRDefault="00D17593" w:rsidP="00D17593">
      <w:pPr>
        <w:shd w:val="clear" w:color="auto" w:fill="FFFFFF"/>
        <w:overflowPunct w:val="0"/>
        <w:autoSpaceDE w:val="0"/>
      </w:pP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D17593" w:rsidRDefault="00D17593" w:rsidP="00D17593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D17593" w:rsidRDefault="00D17593" w:rsidP="00D17593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D17593" w:rsidRDefault="00D17593" w:rsidP="00D17593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D17593" w:rsidRDefault="00D17593" w:rsidP="00D17593"/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right="-24"/>
      </w:pPr>
    </w:p>
    <w:p w:rsidR="00D17593" w:rsidRDefault="00D17593" w:rsidP="00D17593">
      <w:pPr>
        <w:overflowPunct w:val="0"/>
        <w:autoSpaceDE w:val="0"/>
        <w:ind w:left="6460" w:right="-24"/>
        <w:rPr>
          <w:i/>
        </w:rPr>
      </w:pPr>
    </w:p>
    <w:p w:rsidR="00D17593" w:rsidRDefault="00D17593" w:rsidP="00D17593">
      <w:pPr>
        <w:overflowPunct w:val="0"/>
        <w:autoSpaceDE w:val="0"/>
        <w:ind w:left="6460" w:right="-24"/>
        <w:rPr>
          <w:i/>
        </w:rPr>
      </w:pPr>
    </w:p>
    <w:p w:rsidR="00D17593" w:rsidRDefault="00D17593" w:rsidP="00D17593">
      <w:pPr>
        <w:overflowPunct w:val="0"/>
        <w:autoSpaceDE w:val="0"/>
        <w:ind w:left="4962" w:right="-24" w:firstLine="708"/>
        <w:jc w:val="right"/>
        <w:rPr>
          <w:i/>
        </w:rPr>
      </w:pPr>
    </w:p>
    <w:p w:rsidR="00D17593" w:rsidRDefault="00D17593" w:rsidP="00D17593">
      <w:pPr>
        <w:overflowPunct w:val="0"/>
        <w:autoSpaceDE w:val="0"/>
        <w:ind w:left="4962" w:right="-24" w:firstLine="708"/>
        <w:jc w:val="right"/>
        <w:rPr>
          <w:i/>
        </w:rPr>
      </w:pPr>
    </w:p>
    <w:p w:rsidR="00D17593" w:rsidRDefault="00D17593" w:rsidP="00D17593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 do SWKO</w:t>
      </w:r>
    </w:p>
    <w:p w:rsidR="00D17593" w:rsidRDefault="00D17593" w:rsidP="00D17593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D17593" w:rsidRDefault="00D17593" w:rsidP="00D17593"/>
    <w:p w:rsidR="00D17593" w:rsidRDefault="00D17593" w:rsidP="00D17593">
      <w:pPr>
        <w:overflowPunct w:val="0"/>
        <w:autoSpaceDE w:val="0"/>
        <w:ind w:right="-23"/>
        <w:rPr>
          <w:color w:val="000000"/>
        </w:rPr>
      </w:pPr>
      <w:r>
        <w:rPr>
          <w:color w:val="000000"/>
        </w:rPr>
        <w:t xml:space="preserve">Przystępując do konkursu na udzielanie świadczeń zdrowotnych:                                                    -  </w:t>
      </w:r>
      <w:r>
        <w:rPr>
          <w:i/>
          <w:color w:val="000000"/>
        </w:rPr>
        <w:t xml:space="preserve">przez lekarza specjalistę w dziedzinie </w:t>
      </w:r>
      <w:r w:rsidR="008B4FFA">
        <w:rPr>
          <w:i/>
          <w:color w:val="000000"/>
        </w:rPr>
        <w:t xml:space="preserve">ginekologii </w:t>
      </w:r>
      <w:r>
        <w:rPr>
          <w:color w:val="000000"/>
        </w:rPr>
        <w:t xml:space="preserve">ogłoszonego przez Wojewódzki Ośrodek Medycyny Pracy Centrum </w:t>
      </w:r>
      <w:proofErr w:type="spellStart"/>
      <w:r>
        <w:rPr>
          <w:color w:val="000000"/>
        </w:rPr>
        <w:t>Profilaktyczno</w:t>
      </w:r>
      <w:proofErr w:type="spellEnd"/>
      <w:r>
        <w:rPr>
          <w:color w:val="000000"/>
        </w:rPr>
        <w:t xml:space="preserve"> -Lecznicze w Łodzi z siedzibą przy ul. Aleksandrowskiej 61/63, 91-205 Łódź:</w:t>
      </w:r>
    </w:p>
    <w:p w:rsidR="00D17593" w:rsidRDefault="00D17593" w:rsidP="00D17593">
      <w:pPr>
        <w:overflowPunct w:val="0"/>
        <w:autoSpaceDE w:val="0"/>
        <w:ind w:right="-23"/>
        <w:rPr>
          <w:b/>
          <w:color w:val="000000"/>
        </w:rPr>
      </w:pPr>
    </w:p>
    <w:p w:rsidR="00D17593" w:rsidRDefault="00D17593" w:rsidP="00D17593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D17593" w:rsidRDefault="00D17593" w:rsidP="00D17593">
      <w:pPr>
        <w:ind w:left="363" w:right="-23"/>
        <w:jc w:val="both"/>
        <w:rPr>
          <w:color w:val="000000"/>
        </w:rPr>
      </w:pPr>
    </w:p>
    <w:p w:rsidR="00D17593" w:rsidRDefault="00D17593" w:rsidP="00D17593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rPr>
          <w:color w:val="000000"/>
        </w:rPr>
      </w:pPr>
      <w:r>
        <w:rPr>
          <w:color w:val="000000"/>
        </w:rPr>
        <w:t>Oświadczam, że wykonam przedmiot konkursu z należytą starannością, zgodnie                               z obowiązującymi przepisami prawa oraz zasadami sztuki medycznej.</w:t>
      </w:r>
    </w:p>
    <w:p w:rsidR="00D17593" w:rsidRDefault="00D17593" w:rsidP="00D17593">
      <w:pPr>
        <w:pStyle w:val="Akapitzlist"/>
        <w:rPr>
          <w:color w:val="000000"/>
        </w:rPr>
      </w:pPr>
    </w:p>
    <w:p w:rsidR="00D17593" w:rsidRDefault="00D17593" w:rsidP="00D17593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D17593" w:rsidRDefault="00D17593" w:rsidP="00D17593">
      <w:pPr>
        <w:ind w:left="363" w:right="-23"/>
        <w:jc w:val="both"/>
        <w:rPr>
          <w:color w:val="000000"/>
        </w:rPr>
      </w:pPr>
    </w:p>
    <w:p w:rsidR="00D17593" w:rsidRDefault="00D17593" w:rsidP="00D17593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D17593" w:rsidRDefault="00D17593" w:rsidP="00D17593">
      <w:pPr>
        <w:numPr>
          <w:ilvl w:val="0"/>
          <w:numId w:val="48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 ) i nie wnoszę zastrzeżeń do ich treści;</w:t>
      </w:r>
    </w:p>
    <w:p w:rsidR="00D17593" w:rsidRDefault="00D17593" w:rsidP="00D17593">
      <w:pPr>
        <w:numPr>
          <w:ilvl w:val="0"/>
          <w:numId w:val="4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oferty.</w:t>
      </w:r>
    </w:p>
    <w:p w:rsidR="00D17593" w:rsidRDefault="00D17593" w:rsidP="00D17593">
      <w:pPr>
        <w:numPr>
          <w:ilvl w:val="0"/>
          <w:numId w:val="48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realizacji tej  umowy. </w:t>
      </w:r>
    </w:p>
    <w:p w:rsidR="00D17593" w:rsidRDefault="00D17593" w:rsidP="00D17593">
      <w:pPr>
        <w:ind w:left="644" w:right="-23"/>
        <w:jc w:val="both"/>
        <w:rPr>
          <w:color w:val="000000"/>
        </w:rPr>
      </w:pPr>
    </w:p>
    <w:p w:rsidR="00D17593" w:rsidRDefault="00D17593" w:rsidP="00D17593">
      <w:pPr>
        <w:jc w:val="both"/>
      </w:pPr>
      <w:r>
        <w:rPr>
          <w:color w:val="000000"/>
        </w:rPr>
        <w:t xml:space="preserve">5.  </w:t>
      </w:r>
      <w:r>
        <w:rPr>
          <w:b/>
          <w:color w:val="FF0000"/>
          <w:u w:val="single"/>
        </w:rPr>
        <w:t>Zobowiązuję się przed podpisaniem umowy przedłożyć</w:t>
      </w:r>
      <w:r>
        <w:rPr>
          <w:b/>
          <w:u w:val="single"/>
        </w:rPr>
        <w:t>:</w:t>
      </w:r>
    </w:p>
    <w:p w:rsidR="00D17593" w:rsidRDefault="00D17593" w:rsidP="00D17593">
      <w:pPr>
        <w:jc w:val="both"/>
      </w:pPr>
      <w:r>
        <w:rPr>
          <w:b/>
        </w:rPr>
        <w:t>a)</w:t>
      </w:r>
      <w:r>
        <w:t xml:space="preserve"> Oferent będący obywatelem RP: </w:t>
      </w:r>
      <w:r>
        <w:rPr>
          <w:b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t xml:space="preserve"> .</w:t>
      </w:r>
    </w:p>
    <w:p w:rsidR="00D17593" w:rsidRDefault="00D17593" w:rsidP="00D17593">
      <w:pPr>
        <w:jc w:val="both"/>
      </w:pPr>
      <w:r>
        <w:rPr>
          <w:b/>
        </w:rPr>
        <w:t>b)</w:t>
      </w:r>
      <w:r>
        <w:t xml:space="preserve"> oświadczenie o państwie lub państwach, w których zamieszkiwał w ciągu ostatnich 20 lat, innych niż Rzeczpospolita Polska i państwo obywatelstwa*,</w:t>
      </w:r>
    </w:p>
    <w:p w:rsidR="00D17593" w:rsidRDefault="00D17593" w:rsidP="00D17593">
      <w:pPr>
        <w:jc w:val="both"/>
      </w:pPr>
      <w:r>
        <w:rPr>
          <w:b/>
        </w:rPr>
        <w:t>c)</w:t>
      </w:r>
      <w:r>
        <w:t xml:space="preserve"> oraz jednocześnie z oświadczeniem z lit. b)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dziećmi.**</w:t>
      </w:r>
    </w:p>
    <w:p w:rsidR="00D17593" w:rsidRDefault="00D17593" w:rsidP="00D17593">
      <w:pPr>
        <w:jc w:val="both"/>
      </w:pPr>
      <w:r>
        <w:rPr>
          <w:b/>
        </w:rPr>
        <w:t>d)</w:t>
      </w:r>
      <w:r>
        <w:t xml:space="preserve"> dodatkowo ,Oferent nie będący obywatelem RP,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</w:pPr>
      <w: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D17593" w:rsidRDefault="00D17593" w:rsidP="00D17593">
      <w:pPr>
        <w:jc w:val="both"/>
      </w:pPr>
      <w:r>
        <w:t xml:space="preserve">**Jeżeli prawo tych państw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:rsidR="00D17593" w:rsidRDefault="00D17593" w:rsidP="00D17593">
      <w:pPr>
        <w:jc w:val="both"/>
        <w:rPr>
          <w:sz w:val="22"/>
          <w:szCs w:val="22"/>
        </w:rPr>
      </w:pPr>
    </w:p>
    <w:p w:rsidR="00D17593" w:rsidRDefault="00D17593" w:rsidP="00D17593">
      <w:pPr>
        <w:jc w:val="both"/>
      </w:pPr>
      <w: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D17593" w:rsidRDefault="00D17593" w:rsidP="00D17593">
      <w:pPr>
        <w:jc w:val="both"/>
      </w:pPr>
    </w:p>
    <w:p w:rsidR="00D17593" w:rsidRDefault="00D17593" w:rsidP="00D17593">
      <w:pPr>
        <w:jc w:val="both"/>
      </w:pPr>
    </w:p>
    <w:p w:rsidR="00D17593" w:rsidRDefault="00D17593" w:rsidP="00D17593">
      <w:pPr>
        <w:spacing w:line="360" w:lineRule="auto"/>
        <w:ind w:right="-23"/>
        <w:jc w:val="both"/>
        <w:rPr>
          <w:color w:val="000000"/>
          <w:vertAlign w:val="subscript"/>
        </w:rPr>
      </w:pPr>
    </w:p>
    <w:p w:rsidR="00D17593" w:rsidRDefault="00D17593" w:rsidP="00D17593">
      <w:pPr>
        <w:spacing w:line="360" w:lineRule="auto"/>
        <w:ind w:right="-23"/>
        <w:jc w:val="both"/>
        <w:rPr>
          <w:b/>
          <w:color w:val="000000"/>
        </w:rPr>
      </w:pPr>
    </w:p>
    <w:p w:rsidR="00D17593" w:rsidRDefault="00D17593" w:rsidP="00D17593">
      <w:pPr>
        <w:spacing w:line="360" w:lineRule="auto"/>
        <w:ind w:right="-23"/>
        <w:jc w:val="both"/>
        <w:rPr>
          <w:color w:val="000000"/>
        </w:rPr>
      </w:pPr>
    </w:p>
    <w:p w:rsidR="00D17593" w:rsidRDefault="00D17593" w:rsidP="00D17593">
      <w:pPr>
        <w:spacing w:line="360" w:lineRule="auto"/>
        <w:ind w:right="-23"/>
        <w:jc w:val="both"/>
        <w:rPr>
          <w:color w:val="000000"/>
        </w:rPr>
      </w:pPr>
    </w:p>
    <w:p w:rsidR="00D17593" w:rsidRDefault="00D17593" w:rsidP="00D17593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D17593" w:rsidRDefault="00D17593" w:rsidP="00D17593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D17593" w:rsidRDefault="00D17593" w:rsidP="00D17593">
      <w:pPr>
        <w:spacing w:line="360" w:lineRule="auto"/>
        <w:ind w:right="-23"/>
        <w:jc w:val="both"/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D17593" w:rsidRDefault="00D17593" w:rsidP="00D17593">
      <w:pPr>
        <w:overflowPunct w:val="0"/>
        <w:autoSpaceDE w:val="0"/>
        <w:ind w:right="-24"/>
        <w:jc w:val="both"/>
      </w:pPr>
      <w:r>
        <w:t>…………………………….</w:t>
      </w:r>
    </w:p>
    <w:p w:rsidR="00D17593" w:rsidRDefault="00D17593" w:rsidP="00D17593">
      <w:pPr>
        <w:overflowPunct w:val="0"/>
        <w:autoSpaceDE w:val="0"/>
        <w:ind w:right="-24"/>
        <w:jc w:val="both"/>
      </w:pPr>
      <w:r>
        <w:t xml:space="preserve">       Miejscowość, data</w:t>
      </w: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both"/>
      </w:pP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  <w:r>
        <w:t xml:space="preserve">                                                                                                            </w:t>
      </w:r>
      <w:r>
        <w:rPr>
          <w:i/>
        </w:rPr>
        <w:t>Załącznik nr 3 do SWKO</w:t>
      </w: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center"/>
        <w:rPr>
          <w:i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CENOWY</w:t>
      </w:r>
    </w:p>
    <w:p w:rsidR="00D17593" w:rsidRDefault="00D17593" w:rsidP="00D17593">
      <w:pPr>
        <w:tabs>
          <w:tab w:val="left" w:pos="7365"/>
        </w:tabs>
        <w:overflowPunct w:val="0"/>
        <w:autoSpaceDE w:val="0"/>
        <w:ind w:right="-24"/>
        <w:jc w:val="both"/>
        <w:rPr>
          <w:i/>
        </w:rPr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D17593" w:rsidRDefault="00D17593" w:rsidP="00D17593">
      <w:pPr>
        <w:overflowPunct w:val="0"/>
        <w:autoSpaceDE w:val="0"/>
        <w:jc w:val="both"/>
      </w:pPr>
      <w:r>
        <w:rPr>
          <w:color w:val="000000"/>
          <w:sz w:val="26"/>
          <w:szCs w:val="26"/>
        </w:rPr>
        <w:t xml:space="preserve">   (wpisać nazwę i adres oferenta)</w:t>
      </w:r>
    </w:p>
    <w:p w:rsidR="00D17593" w:rsidRDefault="00D17593" w:rsidP="00D17593">
      <w:pPr>
        <w:overflowPunct w:val="0"/>
        <w:autoSpaceDE w:val="0"/>
        <w:jc w:val="center"/>
      </w:pPr>
    </w:p>
    <w:p w:rsidR="00D17593" w:rsidRDefault="00D17593" w:rsidP="00D17593">
      <w:pPr>
        <w:overflowPunct w:val="0"/>
        <w:autoSpaceDE w:val="0"/>
        <w:jc w:val="center"/>
      </w:pPr>
    </w:p>
    <w:p w:rsidR="00D17593" w:rsidRDefault="00D17593" w:rsidP="00D17593">
      <w:pPr>
        <w:overflowPunct w:val="0"/>
        <w:autoSpaceDE w:val="0"/>
        <w:jc w:val="center"/>
      </w:pPr>
    </w:p>
    <w:p w:rsidR="00D17593" w:rsidRDefault="00D17593" w:rsidP="00D17593">
      <w:pPr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  <w:r>
        <w:rPr>
          <w:color w:val="000000"/>
          <w:sz w:val="26"/>
          <w:szCs w:val="26"/>
        </w:rPr>
        <w:t xml:space="preserve">w konkursie ofert w zakresie udzielania świadczeń przez lekarza specjalistę w </w:t>
      </w:r>
      <w:r>
        <w:rPr>
          <w:sz w:val="26"/>
          <w:szCs w:val="26"/>
        </w:rPr>
        <w:t>dziedzinie ginekologii.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color w:val="000000"/>
          <w:sz w:val="26"/>
          <w:szCs w:val="26"/>
        </w:rPr>
        <w:t>Oświadczam, że zobowiązuje się do wykonywania świadczeń zdrowotnych w Wojewódzkim Ośrodku Medycyny Pracy Centrum Profilaktyczno-Leczniczym w Łodzi,   ul. Aleksandrowska 61/63, 91-205 Łódź  w w/w zakresie.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cenie …………......……………………...zł                                                                                           (słownie: ….......................................……………………………………………..……….... zł)          za jeden punkt rozliczeniowy .</w:t>
      </w: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D17593" w:rsidRDefault="00D17593" w:rsidP="00D17593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D17593" w:rsidRDefault="00D17593" w:rsidP="00D17593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D17593" w:rsidRDefault="00D17593" w:rsidP="00D17593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D17593" w:rsidRDefault="00D17593" w:rsidP="00D17593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D17593" w:rsidRDefault="00D17593" w:rsidP="00D17593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</w:p>
    <w:p w:rsidR="00D17593" w:rsidRDefault="00D17593" w:rsidP="00D17593">
      <w:pPr>
        <w:overflowPunct w:val="0"/>
        <w:autoSpaceDE w:val="0"/>
        <w:ind w:right="-24"/>
        <w:jc w:val="both"/>
      </w:pPr>
      <w:r>
        <w:t>……………………………..</w:t>
      </w:r>
    </w:p>
    <w:p w:rsidR="00D17593" w:rsidRDefault="00D17593" w:rsidP="00D17593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D17593" w:rsidRDefault="00D17593" w:rsidP="00D17593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D17593" w:rsidRDefault="00D17593" w:rsidP="00D17593">
      <w:pPr>
        <w:overflowPunct w:val="0"/>
        <w:autoSpaceDE w:val="0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</w:p>
    <w:p w:rsidR="00D17593" w:rsidRDefault="00D17593" w:rsidP="00D17593">
      <w:pPr>
        <w:shd w:val="clear" w:color="auto" w:fill="FFFFFF"/>
        <w:overflowPunct w:val="0"/>
        <w:autoSpaceDE w:val="0"/>
        <w:jc w:val="center"/>
        <w:rPr>
          <w:color w:val="000000"/>
        </w:rPr>
      </w:pP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Postępowanie:    Konkurs ofert na udzielanie świadczeń zdrowotnych :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w zakresie lekarza specjalisty w dziedzinie </w:t>
      </w:r>
      <w:r w:rsidR="008B4FFA">
        <w:rPr>
          <w:b/>
          <w:color w:val="000000"/>
          <w:sz w:val="22"/>
          <w:szCs w:val="22"/>
        </w:rPr>
        <w:t>ginekologii</w:t>
      </w:r>
      <w:bookmarkStart w:id="0" w:name="_GoBack"/>
      <w:bookmarkEnd w:id="0"/>
      <w:r>
        <w:rPr>
          <w:b/>
          <w:color w:val="000000"/>
          <w:sz w:val="22"/>
          <w:szCs w:val="22"/>
        </w:rPr>
        <w:t>.</w:t>
      </w:r>
    </w:p>
    <w:p w:rsidR="00D17593" w:rsidRDefault="00D17593" w:rsidP="00D17593">
      <w:pPr>
        <w:shd w:val="clear" w:color="auto" w:fill="FFFFFF"/>
        <w:overflowPunct w:val="0"/>
        <w:autoSpaceDE w:val="0"/>
        <w:rPr>
          <w:color w:val="000000"/>
        </w:rPr>
      </w:pPr>
    </w:p>
    <w:p w:rsidR="00D17593" w:rsidRDefault="00D17593" w:rsidP="00D17593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ubiegającej się o świadczenie usług zdrowotnych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D17593" w:rsidRDefault="00D17593" w:rsidP="00D17593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D17593" w:rsidRDefault="00D17593" w:rsidP="00D17593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D17593" w:rsidRDefault="00D17593" w:rsidP="00D17593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D17593" w:rsidRDefault="00D17593" w:rsidP="00D17593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D17593" w:rsidRDefault="00D17593" w:rsidP="00D17593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D17593" w:rsidRDefault="00D17593" w:rsidP="00D17593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D17593" w:rsidRDefault="00D17593" w:rsidP="00D17593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D17593" w:rsidRDefault="00D17593" w:rsidP="00D17593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E720EA" w:rsidRDefault="00E720EA" w:rsidP="00E720EA"/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8B4FFA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72</cp:revision>
  <dcterms:created xsi:type="dcterms:W3CDTF">2023-12-08T11:55:00Z</dcterms:created>
  <dcterms:modified xsi:type="dcterms:W3CDTF">2024-11-04T08:28:00Z</dcterms:modified>
</cp:coreProperties>
</file>