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</w:pPr>
      <w:r>
        <w:rPr>
          <w:color w:val="000000"/>
          <w:sz w:val="26"/>
          <w:szCs w:val="26"/>
        </w:rPr>
        <w:t>Postępowanie: udzielanie świadczeń zdrowotnych przez lekarza specjalistę w dziedzinie ortopedii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D17593" w:rsidRDefault="00D17593" w:rsidP="00D17593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D17593" w:rsidRDefault="00D17593" w:rsidP="00D17593">
      <w:pPr>
        <w:shd w:val="clear" w:color="auto" w:fill="FFFFFF"/>
        <w:overflowPunct w:val="0"/>
        <w:autoSpaceDE w:val="0"/>
      </w:pPr>
    </w:p>
    <w:p w:rsidR="00D17593" w:rsidRDefault="00D17593" w:rsidP="00D17593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D17593" w:rsidRDefault="00D17593" w:rsidP="00D17593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D17593" w:rsidRDefault="00D17593" w:rsidP="00D17593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D17593" w:rsidRDefault="00D17593" w:rsidP="00D17593"/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left="6460" w:right="-24"/>
        <w:rPr>
          <w:i/>
        </w:rPr>
      </w:pPr>
    </w:p>
    <w:p w:rsidR="00D17593" w:rsidRDefault="00D17593" w:rsidP="00D17593">
      <w:pPr>
        <w:overflowPunct w:val="0"/>
        <w:autoSpaceDE w:val="0"/>
        <w:ind w:left="6460" w:right="-24"/>
        <w:rPr>
          <w:i/>
        </w:rPr>
      </w:pPr>
    </w:p>
    <w:p w:rsidR="00D17593" w:rsidRDefault="00D17593" w:rsidP="00D17593">
      <w:pPr>
        <w:overflowPunct w:val="0"/>
        <w:autoSpaceDE w:val="0"/>
        <w:ind w:left="4962" w:right="-24" w:firstLine="708"/>
        <w:jc w:val="right"/>
        <w:rPr>
          <w:i/>
        </w:rPr>
      </w:pPr>
    </w:p>
    <w:p w:rsidR="00D17593" w:rsidRDefault="00D17593" w:rsidP="00D17593">
      <w:pPr>
        <w:overflowPunct w:val="0"/>
        <w:autoSpaceDE w:val="0"/>
        <w:ind w:left="4962" w:right="-24" w:firstLine="708"/>
        <w:jc w:val="right"/>
        <w:rPr>
          <w:i/>
        </w:rPr>
      </w:pPr>
    </w:p>
    <w:p w:rsidR="00D17593" w:rsidRDefault="00D17593" w:rsidP="00D17593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 do SWKO</w:t>
      </w:r>
    </w:p>
    <w:p w:rsidR="00D17593" w:rsidRDefault="00D17593" w:rsidP="00D17593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D17593" w:rsidRDefault="00D17593" w:rsidP="00D17593"/>
    <w:p w:rsidR="00D17593" w:rsidRDefault="00D17593" w:rsidP="00D17593">
      <w:pPr>
        <w:overflowPunct w:val="0"/>
        <w:autoSpaceDE w:val="0"/>
        <w:ind w:right="-23"/>
        <w:rPr>
          <w:color w:val="000000"/>
        </w:rPr>
      </w:pPr>
      <w:r>
        <w:rPr>
          <w:color w:val="000000"/>
        </w:rPr>
        <w:t xml:space="preserve">Przystępując do konkursu na udzielanie świadczeń zdrowotnych:                                                    -  </w:t>
      </w:r>
      <w:r>
        <w:rPr>
          <w:i/>
          <w:color w:val="000000"/>
        </w:rPr>
        <w:t xml:space="preserve">przez lekarza specjalistę w dziedzinie ortopedii </w:t>
      </w:r>
      <w:r>
        <w:rPr>
          <w:color w:val="000000"/>
        </w:rPr>
        <w:t xml:space="preserve">ogłoszonego przez Wojewódzki Ośrodek Medycyny Pracy Centrum </w:t>
      </w:r>
      <w:proofErr w:type="spellStart"/>
      <w:r>
        <w:rPr>
          <w:color w:val="000000"/>
        </w:rPr>
        <w:t>Profilaktyczno</w:t>
      </w:r>
      <w:proofErr w:type="spellEnd"/>
      <w:r>
        <w:rPr>
          <w:color w:val="000000"/>
        </w:rPr>
        <w:t xml:space="preserve"> -Lecznicze w Łodzi z siedzibą przy ul. Aleksandrowskiej 61/63, 91-205 Łódź:</w:t>
      </w:r>
    </w:p>
    <w:p w:rsidR="00D17593" w:rsidRDefault="00D17593" w:rsidP="00D17593">
      <w:pPr>
        <w:overflowPunct w:val="0"/>
        <w:autoSpaceDE w:val="0"/>
        <w:ind w:right="-23"/>
        <w:rPr>
          <w:b/>
          <w:color w:val="000000"/>
        </w:rPr>
      </w:pPr>
    </w:p>
    <w:p w:rsidR="00D17593" w:rsidRDefault="00D17593" w:rsidP="00D17593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D17593" w:rsidRDefault="00D17593" w:rsidP="00D17593">
      <w:pPr>
        <w:ind w:left="363" w:right="-23"/>
        <w:jc w:val="both"/>
        <w:rPr>
          <w:color w:val="000000"/>
        </w:rPr>
      </w:pPr>
    </w:p>
    <w:p w:rsidR="00D17593" w:rsidRDefault="00D17593" w:rsidP="00D17593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D17593" w:rsidRDefault="00D17593" w:rsidP="00D17593">
      <w:pPr>
        <w:pStyle w:val="Akapitzlist"/>
        <w:rPr>
          <w:color w:val="000000"/>
        </w:rPr>
      </w:pPr>
    </w:p>
    <w:p w:rsidR="00D17593" w:rsidRDefault="00D17593" w:rsidP="00D17593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D17593" w:rsidRDefault="00D17593" w:rsidP="00D17593">
      <w:pPr>
        <w:ind w:left="363" w:right="-23"/>
        <w:jc w:val="both"/>
        <w:rPr>
          <w:color w:val="000000"/>
        </w:rPr>
      </w:pPr>
    </w:p>
    <w:p w:rsidR="00D17593" w:rsidRDefault="00D17593" w:rsidP="00D17593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D17593" w:rsidRDefault="00D17593" w:rsidP="00D17593">
      <w:pPr>
        <w:numPr>
          <w:ilvl w:val="0"/>
          <w:numId w:val="48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D17593" w:rsidRDefault="00D17593" w:rsidP="00D17593">
      <w:pPr>
        <w:numPr>
          <w:ilvl w:val="0"/>
          <w:numId w:val="4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oferty.</w:t>
      </w:r>
    </w:p>
    <w:p w:rsidR="00D17593" w:rsidRDefault="00D17593" w:rsidP="00D17593">
      <w:pPr>
        <w:numPr>
          <w:ilvl w:val="0"/>
          <w:numId w:val="4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D17593" w:rsidRDefault="00D17593" w:rsidP="00D17593">
      <w:pPr>
        <w:ind w:left="644" w:right="-23"/>
        <w:jc w:val="both"/>
        <w:rPr>
          <w:color w:val="000000"/>
        </w:rPr>
      </w:pPr>
    </w:p>
    <w:p w:rsidR="00D17593" w:rsidRDefault="00D17593" w:rsidP="00D17593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Zobowiązuję się przed podpisaniem umowy przedłożyć</w:t>
      </w:r>
      <w:r>
        <w:rPr>
          <w:b/>
          <w:u w:val="single"/>
        </w:rPr>
        <w:t>:</w:t>
      </w:r>
    </w:p>
    <w:p w:rsidR="00D17593" w:rsidRDefault="00D17593" w:rsidP="00D17593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 xml:space="preserve"> .</w:t>
      </w:r>
    </w:p>
    <w:p w:rsidR="00D17593" w:rsidRDefault="00D17593" w:rsidP="00D17593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obywatelstwa*,</w:t>
      </w:r>
    </w:p>
    <w:p w:rsidR="00D17593" w:rsidRDefault="00D17593" w:rsidP="00D17593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dziećmi.**</w:t>
      </w:r>
    </w:p>
    <w:p w:rsidR="00D17593" w:rsidRDefault="00D17593" w:rsidP="00D17593">
      <w:pPr>
        <w:jc w:val="both"/>
      </w:pPr>
      <w:r>
        <w:rPr>
          <w:b/>
        </w:rPr>
        <w:t>d)</w:t>
      </w:r>
      <w:r>
        <w:t xml:space="preserve"> dodatkowo ,Oferent nie będący obywatelem RP,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</w:pPr>
      <w: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D17593" w:rsidRDefault="00D17593" w:rsidP="00D17593">
      <w:pPr>
        <w:jc w:val="both"/>
      </w:pPr>
      <w:r>
        <w:t xml:space="preserve">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</w:pPr>
      <w: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D17593" w:rsidRDefault="00D17593" w:rsidP="00D17593">
      <w:pPr>
        <w:jc w:val="both"/>
      </w:pPr>
    </w:p>
    <w:p w:rsidR="00D17593" w:rsidRDefault="00D17593" w:rsidP="00D17593">
      <w:pPr>
        <w:jc w:val="both"/>
      </w:pPr>
    </w:p>
    <w:p w:rsidR="00D17593" w:rsidRDefault="00D17593" w:rsidP="00D17593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D17593" w:rsidRDefault="00D17593" w:rsidP="00D17593">
      <w:pPr>
        <w:spacing w:line="360" w:lineRule="auto"/>
        <w:ind w:right="-23"/>
        <w:jc w:val="both"/>
        <w:rPr>
          <w:b/>
          <w:color w:val="000000"/>
        </w:rPr>
      </w:pPr>
    </w:p>
    <w:p w:rsidR="00D17593" w:rsidRDefault="00D17593" w:rsidP="00D17593">
      <w:pPr>
        <w:spacing w:line="360" w:lineRule="auto"/>
        <w:ind w:right="-23"/>
        <w:jc w:val="both"/>
        <w:rPr>
          <w:color w:val="000000"/>
        </w:rPr>
      </w:pPr>
    </w:p>
    <w:p w:rsidR="00D17593" w:rsidRDefault="00D17593" w:rsidP="00D17593">
      <w:pPr>
        <w:spacing w:line="360" w:lineRule="auto"/>
        <w:ind w:right="-23"/>
        <w:jc w:val="both"/>
        <w:rPr>
          <w:color w:val="000000"/>
        </w:rPr>
      </w:pPr>
    </w:p>
    <w:p w:rsidR="00D17593" w:rsidRDefault="00D17593" w:rsidP="00D17593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D17593" w:rsidRDefault="00D17593" w:rsidP="00D17593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D17593" w:rsidRDefault="00D17593" w:rsidP="00D17593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17593" w:rsidRDefault="00D17593" w:rsidP="00D17593">
      <w:pPr>
        <w:overflowPunct w:val="0"/>
        <w:autoSpaceDE w:val="0"/>
        <w:ind w:right="-24"/>
        <w:jc w:val="both"/>
      </w:pPr>
      <w:r>
        <w:t>…………………………….</w:t>
      </w:r>
    </w:p>
    <w:p w:rsidR="00D17593" w:rsidRDefault="00D17593" w:rsidP="00D17593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tabs>
          <w:tab w:val="left" w:pos="7365"/>
        </w:tabs>
        <w:overflowPunct w:val="0"/>
        <w:autoSpaceDE w:val="0"/>
        <w:ind w:right="-24"/>
        <w:jc w:val="both"/>
      </w:pPr>
    </w:p>
    <w:p w:rsidR="00D17593" w:rsidRDefault="00D17593" w:rsidP="00D17593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t xml:space="preserve">                                                                                                            </w:t>
      </w:r>
      <w:r>
        <w:rPr>
          <w:i/>
        </w:rPr>
        <w:t>Załącznik nr 3 do SWKO</w:t>
      </w:r>
    </w:p>
    <w:p w:rsidR="00D17593" w:rsidRDefault="00D17593" w:rsidP="00D17593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D17593" w:rsidRDefault="00D17593" w:rsidP="00D17593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D17593" w:rsidRDefault="00D17593" w:rsidP="00D17593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D17593" w:rsidRDefault="00D17593" w:rsidP="00D17593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D17593" w:rsidRDefault="00D17593" w:rsidP="00D17593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D17593" w:rsidRDefault="00D17593" w:rsidP="00D17593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D17593" w:rsidRDefault="00D17593" w:rsidP="00D17593">
      <w:pPr>
        <w:overflowPunct w:val="0"/>
        <w:autoSpaceDE w:val="0"/>
        <w:jc w:val="center"/>
      </w:pPr>
    </w:p>
    <w:p w:rsidR="00D17593" w:rsidRDefault="00D17593" w:rsidP="00D17593">
      <w:pPr>
        <w:overflowPunct w:val="0"/>
        <w:autoSpaceDE w:val="0"/>
        <w:jc w:val="center"/>
      </w:pPr>
    </w:p>
    <w:p w:rsidR="00D17593" w:rsidRDefault="00D17593" w:rsidP="00D17593">
      <w:pPr>
        <w:overflowPunct w:val="0"/>
        <w:autoSpaceDE w:val="0"/>
        <w:jc w:val="center"/>
      </w:pPr>
    </w:p>
    <w:p w:rsidR="00D17593" w:rsidRDefault="00D17593" w:rsidP="00D17593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  <w:r>
        <w:rPr>
          <w:color w:val="000000"/>
          <w:sz w:val="26"/>
          <w:szCs w:val="26"/>
        </w:rPr>
        <w:t xml:space="preserve">w konkursie ofert w zakresie udzielania świadczeń przez lekarza specjalistę w </w:t>
      </w:r>
      <w:r>
        <w:rPr>
          <w:sz w:val="26"/>
          <w:szCs w:val="26"/>
        </w:rPr>
        <w:t>dziedzinie ginekologii.</w:t>
      </w:r>
    </w:p>
    <w:p w:rsidR="00D17593" w:rsidRDefault="00D17593" w:rsidP="00D17593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D17593" w:rsidRDefault="00D17593" w:rsidP="00D17593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jeden punkt rozliczeniowy .</w:t>
      </w:r>
    </w:p>
    <w:p w:rsidR="00D17593" w:rsidRDefault="00D17593" w:rsidP="00D1759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D17593" w:rsidRDefault="00D17593" w:rsidP="00D17593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D17593" w:rsidRDefault="00D17593" w:rsidP="00D17593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D17593" w:rsidRDefault="00D17593" w:rsidP="00D17593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D17593" w:rsidRDefault="00D17593" w:rsidP="00D17593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D17593" w:rsidRDefault="00D17593" w:rsidP="00D17593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  <w:r>
        <w:t>……………………………..</w:t>
      </w:r>
    </w:p>
    <w:p w:rsidR="00D17593" w:rsidRDefault="00D17593" w:rsidP="00D17593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D17593" w:rsidRDefault="00D17593" w:rsidP="00D17593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D17593" w:rsidRDefault="00D17593" w:rsidP="00D17593">
      <w:pPr>
        <w:overflowPunct w:val="0"/>
        <w:autoSpaceDE w:val="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   Konkurs ofert na udzielanie świadczeń zdrowotnych :</w:t>
      </w:r>
    </w:p>
    <w:p w:rsidR="00D17593" w:rsidRDefault="00D17593" w:rsidP="00D17593">
      <w:pPr>
        <w:shd w:val="clear" w:color="auto" w:fill="FFFFFF"/>
        <w:overflowPunct w:val="0"/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w zakresie lekarza specjalisty w dziedzinie ortopedii.</w:t>
      </w:r>
    </w:p>
    <w:p w:rsidR="00D17593" w:rsidRDefault="00D17593" w:rsidP="00D17593">
      <w:pPr>
        <w:shd w:val="clear" w:color="auto" w:fill="FFFFFF"/>
        <w:overflowPunct w:val="0"/>
        <w:autoSpaceDE w:val="0"/>
        <w:rPr>
          <w:color w:val="000000"/>
        </w:rPr>
      </w:pPr>
    </w:p>
    <w:p w:rsidR="00D17593" w:rsidRDefault="00D17593" w:rsidP="00D17593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ubiegającej się o świadczenie usług zdrowotnych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D17593" w:rsidRDefault="00D17593" w:rsidP="00D17593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D17593" w:rsidRDefault="00D17593" w:rsidP="00D17593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D17593" w:rsidRDefault="00D17593" w:rsidP="00D17593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D17593" w:rsidRDefault="00D17593" w:rsidP="00D17593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D17593" w:rsidRDefault="00D17593" w:rsidP="00D17593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D17593" w:rsidRDefault="00D17593" w:rsidP="00D17593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D17593" w:rsidRDefault="00D17593" w:rsidP="00D17593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D17593" w:rsidRDefault="00D17593" w:rsidP="00D17593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D17593" w:rsidRDefault="00D17593" w:rsidP="00D17593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D17593" w:rsidRDefault="00D17593" w:rsidP="00D17593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D17593" w:rsidRDefault="00D17593" w:rsidP="00D17593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E720EA" w:rsidRDefault="00E720EA" w:rsidP="00E720EA">
      <w:bookmarkStart w:id="0" w:name="_GoBack"/>
      <w:bookmarkEnd w:id="0"/>
    </w:p>
    <w:p w:rsidR="00E720EA" w:rsidRDefault="00E720EA" w:rsidP="00E720EA"/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1305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71</cp:revision>
  <dcterms:created xsi:type="dcterms:W3CDTF">2023-12-08T11:55:00Z</dcterms:created>
  <dcterms:modified xsi:type="dcterms:W3CDTF">2024-10-04T11:44:00Z</dcterms:modified>
</cp:coreProperties>
</file>