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Postępowanie: udzielanie świadczeń zdrowotnych w zakresie magistra rehabilitacji </w:t>
      </w: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center"/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E720EA" w:rsidRDefault="00E720EA" w:rsidP="00E720EA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E720EA" w:rsidRDefault="00E720EA" w:rsidP="00E720EA">
      <w:pPr>
        <w:shd w:val="clear" w:color="auto" w:fill="FFFFFF"/>
        <w:overflowPunct w:val="0"/>
        <w:autoSpaceDE w:val="0"/>
      </w:pPr>
    </w:p>
    <w:p w:rsidR="00E720EA" w:rsidRDefault="00E720EA" w:rsidP="00E720EA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720EA" w:rsidRDefault="00E720EA" w:rsidP="00E720EA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E720EA" w:rsidRDefault="00E720EA" w:rsidP="00E720EA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E720EA" w:rsidRDefault="00E720EA" w:rsidP="00E720EA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E720EA" w:rsidRDefault="00E720EA" w:rsidP="00E720EA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E720EA" w:rsidRDefault="00E720EA" w:rsidP="00E720EA"/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right="-24"/>
      </w:pPr>
    </w:p>
    <w:p w:rsidR="00E720EA" w:rsidRDefault="00E720EA" w:rsidP="00E720EA">
      <w:pPr>
        <w:overflowPunct w:val="0"/>
        <w:autoSpaceDE w:val="0"/>
        <w:ind w:left="6460" w:right="-24"/>
        <w:rPr>
          <w:i/>
        </w:rPr>
      </w:pPr>
    </w:p>
    <w:p w:rsidR="00E720EA" w:rsidRDefault="00E720EA" w:rsidP="00E720EA">
      <w:pPr>
        <w:overflowPunct w:val="0"/>
        <w:autoSpaceDE w:val="0"/>
        <w:ind w:left="6460" w:right="-24"/>
        <w:rPr>
          <w:i/>
        </w:rPr>
      </w:pPr>
    </w:p>
    <w:p w:rsidR="00E720EA" w:rsidRDefault="00E720EA" w:rsidP="00E720EA">
      <w:pPr>
        <w:overflowPunct w:val="0"/>
        <w:autoSpaceDE w:val="0"/>
        <w:ind w:right="-24"/>
        <w:rPr>
          <w:i/>
        </w:rPr>
      </w:pPr>
    </w:p>
    <w:p w:rsidR="00E720EA" w:rsidRDefault="00E720EA" w:rsidP="00E720EA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E720EA" w:rsidRDefault="00E720EA" w:rsidP="00E720EA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E720EA" w:rsidRDefault="00E720EA" w:rsidP="00E720EA"/>
    <w:p w:rsidR="00E720EA" w:rsidRDefault="00E720EA" w:rsidP="00E720EA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w zakresie magistra rehabilitacji 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           91-205 Łódź:</w:t>
      </w:r>
    </w:p>
    <w:p w:rsidR="00E720EA" w:rsidRDefault="00E720EA" w:rsidP="00E720EA">
      <w:pPr>
        <w:overflowPunct w:val="0"/>
        <w:autoSpaceDE w:val="0"/>
        <w:ind w:right="-23"/>
        <w:rPr>
          <w:b/>
          <w:color w:val="000000"/>
        </w:rPr>
      </w:pPr>
    </w:p>
    <w:p w:rsidR="00E720EA" w:rsidRDefault="00E720EA" w:rsidP="00E720EA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E720EA" w:rsidRDefault="00E720EA" w:rsidP="00E720EA">
      <w:pPr>
        <w:ind w:left="363" w:right="-23"/>
        <w:jc w:val="both"/>
        <w:rPr>
          <w:color w:val="000000"/>
        </w:rPr>
      </w:pPr>
    </w:p>
    <w:p w:rsidR="00E720EA" w:rsidRDefault="00E720EA" w:rsidP="00E720EA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E720EA" w:rsidRDefault="00E720EA" w:rsidP="00E720EA">
      <w:pPr>
        <w:pStyle w:val="Akapitzlist"/>
        <w:rPr>
          <w:color w:val="000000"/>
        </w:rPr>
      </w:pPr>
    </w:p>
    <w:p w:rsidR="00E720EA" w:rsidRDefault="00E720EA" w:rsidP="00E720EA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E720EA" w:rsidRDefault="00E720EA" w:rsidP="00E720EA">
      <w:pPr>
        <w:ind w:left="363" w:right="-23"/>
        <w:jc w:val="both"/>
        <w:rPr>
          <w:color w:val="000000"/>
        </w:rPr>
      </w:pPr>
    </w:p>
    <w:p w:rsidR="00E720EA" w:rsidRDefault="00E720EA" w:rsidP="00E720EA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E720EA" w:rsidRDefault="00E720EA" w:rsidP="00E720EA">
      <w:pPr>
        <w:numPr>
          <w:ilvl w:val="0"/>
          <w:numId w:val="47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E720EA" w:rsidRDefault="00E720EA" w:rsidP="00E720EA">
      <w:pPr>
        <w:numPr>
          <w:ilvl w:val="0"/>
          <w:numId w:val="47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E720EA" w:rsidRDefault="00E720EA" w:rsidP="00E720EA">
      <w:pPr>
        <w:numPr>
          <w:ilvl w:val="0"/>
          <w:numId w:val="47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E720EA" w:rsidRDefault="00E720EA" w:rsidP="00E720EA">
      <w:pPr>
        <w:ind w:left="644" w:right="-23"/>
        <w:jc w:val="both"/>
        <w:rPr>
          <w:color w:val="000000"/>
        </w:rPr>
      </w:pPr>
    </w:p>
    <w:p w:rsidR="00E720EA" w:rsidRDefault="00E720EA" w:rsidP="00E720EA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E720EA" w:rsidRDefault="00E720EA" w:rsidP="00E720EA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E720EA" w:rsidRDefault="00E720EA" w:rsidP="00E720EA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E720EA" w:rsidRDefault="00E720EA" w:rsidP="00E720EA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E720EA" w:rsidRDefault="00E720EA" w:rsidP="00E720EA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E720EA" w:rsidRDefault="00E720EA" w:rsidP="00E720EA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E720EA" w:rsidRDefault="00E720EA" w:rsidP="00E720EA">
      <w:pPr>
        <w:jc w:val="both"/>
        <w:rPr>
          <w:sz w:val="22"/>
          <w:szCs w:val="22"/>
        </w:rPr>
      </w:pPr>
    </w:p>
    <w:p w:rsidR="00E720EA" w:rsidRDefault="00E720EA" w:rsidP="00E720EA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720EA" w:rsidRDefault="00E720EA" w:rsidP="00E720EA">
      <w:pPr>
        <w:jc w:val="both"/>
      </w:pPr>
    </w:p>
    <w:p w:rsidR="00E720EA" w:rsidRDefault="00E720EA" w:rsidP="00E720EA">
      <w:pPr>
        <w:jc w:val="both"/>
      </w:pPr>
    </w:p>
    <w:p w:rsidR="00E720EA" w:rsidRDefault="00E720EA" w:rsidP="00E720EA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E720EA" w:rsidRDefault="00E720EA" w:rsidP="00E720EA">
      <w:pPr>
        <w:spacing w:line="360" w:lineRule="auto"/>
        <w:ind w:right="-23"/>
        <w:jc w:val="both"/>
        <w:rPr>
          <w:b/>
          <w:color w:val="000000"/>
        </w:rPr>
      </w:pPr>
    </w:p>
    <w:p w:rsidR="00E720EA" w:rsidRDefault="00E720EA" w:rsidP="00E720EA">
      <w:pPr>
        <w:spacing w:line="360" w:lineRule="auto"/>
        <w:ind w:right="-23"/>
        <w:jc w:val="both"/>
        <w:rPr>
          <w:color w:val="000000"/>
        </w:rPr>
      </w:pPr>
    </w:p>
    <w:p w:rsidR="00E720EA" w:rsidRDefault="00E720EA" w:rsidP="00E720EA">
      <w:pPr>
        <w:spacing w:line="360" w:lineRule="auto"/>
        <w:ind w:right="-23"/>
        <w:jc w:val="both"/>
        <w:rPr>
          <w:color w:val="000000"/>
        </w:rPr>
      </w:pPr>
    </w:p>
    <w:p w:rsidR="00E720EA" w:rsidRDefault="00E720EA" w:rsidP="00E720EA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E720EA" w:rsidRDefault="00E720EA" w:rsidP="00E720EA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E720EA" w:rsidRDefault="00E720EA" w:rsidP="00E720EA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720EA" w:rsidRDefault="00E720EA" w:rsidP="00E720EA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720EA" w:rsidRDefault="00E720EA" w:rsidP="00E720EA">
      <w:pPr>
        <w:overflowPunct w:val="0"/>
        <w:autoSpaceDE w:val="0"/>
        <w:ind w:right="-24"/>
        <w:jc w:val="both"/>
      </w:pPr>
      <w:r>
        <w:t>…………………………….</w:t>
      </w:r>
    </w:p>
    <w:p w:rsidR="00E720EA" w:rsidRDefault="00E720EA" w:rsidP="00E720EA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tabs>
          <w:tab w:val="left" w:pos="7365"/>
        </w:tabs>
        <w:overflowPunct w:val="0"/>
        <w:autoSpaceDE w:val="0"/>
        <w:ind w:right="-24"/>
        <w:jc w:val="both"/>
      </w:pPr>
    </w:p>
    <w:p w:rsidR="00E720EA" w:rsidRDefault="00E720EA" w:rsidP="00E720EA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E720EA" w:rsidRDefault="00E720EA" w:rsidP="00E720EA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E720EA" w:rsidRDefault="00E720EA" w:rsidP="00E720EA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E720EA" w:rsidRDefault="00E720EA" w:rsidP="00E720EA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720EA" w:rsidRDefault="00E720EA" w:rsidP="00E720EA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720EA" w:rsidRDefault="00E720EA" w:rsidP="00E720EA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720EA" w:rsidRDefault="00E720EA" w:rsidP="00E720EA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E720EA" w:rsidRDefault="00E720EA" w:rsidP="00E720EA">
      <w:pPr>
        <w:overflowPunct w:val="0"/>
        <w:autoSpaceDE w:val="0"/>
        <w:jc w:val="center"/>
      </w:pPr>
    </w:p>
    <w:p w:rsidR="00E720EA" w:rsidRDefault="00E720EA" w:rsidP="00E720EA">
      <w:pPr>
        <w:overflowPunct w:val="0"/>
        <w:autoSpaceDE w:val="0"/>
        <w:jc w:val="center"/>
      </w:pPr>
    </w:p>
    <w:p w:rsidR="00E720EA" w:rsidRDefault="00E720EA" w:rsidP="00E720EA">
      <w:pPr>
        <w:overflowPunct w:val="0"/>
        <w:autoSpaceDE w:val="0"/>
        <w:jc w:val="center"/>
      </w:pPr>
    </w:p>
    <w:p w:rsidR="00E720EA" w:rsidRDefault="00E720EA" w:rsidP="00E720EA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>w konkursie ofert w zakresie magistra rehabilitacji.</w:t>
      </w:r>
    </w:p>
    <w:p w:rsidR="00E720EA" w:rsidRDefault="00E720EA" w:rsidP="00E720EA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E720EA" w:rsidRDefault="00E720EA" w:rsidP="00E720EA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jedno badanie .</w:t>
      </w:r>
    </w:p>
    <w:p w:rsidR="00E720EA" w:rsidRDefault="00E720EA" w:rsidP="00E720E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E720EA" w:rsidRDefault="00E720EA" w:rsidP="00E720EA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E720EA" w:rsidRDefault="00E720EA" w:rsidP="00E720EA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E720EA" w:rsidRDefault="00E720EA" w:rsidP="00E720EA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E720EA" w:rsidRDefault="00E720EA" w:rsidP="00E720EA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E720EA" w:rsidRDefault="00E720EA" w:rsidP="00E720EA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E720EA" w:rsidRDefault="00E720EA" w:rsidP="00E720EA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</w:p>
    <w:p w:rsidR="00E720EA" w:rsidRDefault="00E720EA" w:rsidP="00E720EA">
      <w:pPr>
        <w:overflowPunct w:val="0"/>
        <w:autoSpaceDE w:val="0"/>
        <w:ind w:right="-24"/>
        <w:jc w:val="both"/>
      </w:pPr>
      <w:r>
        <w:t>……………………………..</w:t>
      </w:r>
    </w:p>
    <w:p w:rsidR="00E720EA" w:rsidRDefault="00E720EA" w:rsidP="00E720EA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E720EA" w:rsidRDefault="00E720EA" w:rsidP="00E720EA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E720EA" w:rsidRDefault="00E720EA" w:rsidP="00E720EA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E720EA" w:rsidRDefault="00E720EA" w:rsidP="00E720EA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E720EA" w:rsidRDefault="00E720EA" w:rsidP="00E720EA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E720EA" w:rsidRDefault="00E720EA" w:rsidP="00E720EA">
      <w:pPr>
        <w:overflowPunct w:val="0"/>
        <w:autoSpaceDE w:val="0"/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zakresie magistra rehabilitacji.</w:t>
      </w:r>
    </w:p>
    <w:p w:rsidR="00E720EA" w:rsidRDefault="00E720EA" w:rsidP="00E720EA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E720EA" w:rsidRDefault="00E720EA" w:rsidP="00E720EA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E720EA" w:rsidRDefault="00E720EA" w:rsidP="00E720EA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E720EA" w:rsidRDefault="00E720EA" w:rsidP="00E720EA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E720EA" w:rsidRDefault="00E720EA" w:rsidP="00E720EA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E720EA" w:rsidRDefault="00E720EA" w:rsidP="00E720EA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E720EA" w:rsidRDefault="00E720EA" w:rsidP="00E720EA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E720EA" w:rsidRDefault="00E720EA" w:rsidP="00E720EA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E720EA" w:rsidRDefault="00E720EA" w:rsidP="00E720EA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720EA" w:rsidRDefault="00E720EA" w:rsidP="00E720EA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720EA" w:rsidRDefault="00E720EA" w:rsidP="00E720EA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720EA" w:rsidRDefault="00E720EA" w:rsidP="00E720EA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E720EA" w:rsidRDefault="00E720EA" w:rsidP="00E720EA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>
      <w:bookmarkStart w:id="0" w:name="_GoBack"/>
      <w:bookmarkEnd w:id="0"/>
    </w:p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69</cp:revision>
  <dcterms:created xsi:type="dcterms:W3CDTF">2023-12-08T11:55:00Z</dcterms:created>
  <dcterms:modified xsi:type="dcterms:W3CDTF">2024-10-03T06:34:00Z</dcterms:modified>
</cp:coreProperties>
</file>