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F64E34" w:rsidP="00F46E3C">
      <w:pPr>
        <w:jc w:val="both"/>
        <w:rPr>
          <w:sz w:val="20"/>
          <w:szCs w:val="20"/>
        </w:rPr>
      </w:pPr>
      <w:r w:rsidRPr="00F64E34">
        <w:rPr>
          <w:i/>
          <w:iCs/>
          <w:color w:val="000000"/>
        </w:rPr>
        <w:t xml:space="preserve"> </w:t>
      </w: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okulistyki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F672D5" w:rsidRDefault="00F672D5" w:rsidP="00F672D5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F672D5" w:rsidRDefault="00F672D5" w:rsidP="00F672D5">
      <w:pPr>
        <w:shd w:val="clear" w:color="auto" w:fill="FFFFFF"/>
        <w:overflowPunct w:val="0"/>
        <w:autoSpaceDE w:val="0"/>
      </w:pP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672D5" w:rsidRDefault="00F672D5" w:rsidP="00F672D5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F672D5" w:rsidRDefault="00F672D5" w:rsidP="00F672D5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F672D5" w:rsidRDefault="00F672D5" w:rsidP="00F672D5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F672D5" w:rsidRDefault="00F672D5" w:rsidP="00F672D5"/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  <w:bookmarkStart w:id="0" w:name="_GoBack"/>
      <w:bookmarkEnd w:id="0"/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right="-24"/>
      </w:pPr>
    </w:p>
    <w:p w:rsidR="00F672D5" w:rsidRDefault="00F672D5" w:rsidP="00F672D5">
      <w:pPr>
        <w:overflowPunct w:val="0"/>
        <w:autoSpaceDE w:val="0"/>
        <w:ind w:left="4962" w:right="-24" w:firstLine="708"/>
        <w:jc w:val="right"/>
        <w:rPr>
          <w:i/>
        </w:rPr>
      </w:pPr>
    </w:p>
    <w:p w:rsidR="00F672D5" w:rsidRDefault="00F672D5" w:rsidP="00F672D5">
      <w:pPr>
        <w:overflowPunct w:val="0"/>
        <w:autoSpaceDE w:val="0"/>
        <w:ind w:left="4962" w:right="-24" w:firstLine="708"/>
        <w:jc w:val="right"/>
        <w:rPr>
          <w:i/>
        </w:rPr>
      </w:pPr>
    </w:p>
    <w:p w:rsidR="00F672D5" w:rsidRDefault="00F672D5" w:rsidP="00F672D5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lastRenderedPageBreak/>
        <w:t>Załącznik nr 2  do SWKO</w:t>
      </w:r>
    </w:p>
    <w:p w:rsidR="00F672D5" w:rsidRDefault="00F672D5" w:rsidP="00F672D5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F672D5" w:rsidRDefault="00F672D5" w:rsidP="00F672D5"/>
    <w:p w:rsidR="00F672D5" w:rsidRDefault="00F672D5" w:rsidP="00F672D5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przez w dziedzinie okulistyki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          91-205 Łódź:</w:t>
      </w:r>
    </w:p>
    <w:p w:rsidR="00F672D5" w:rsidRDefault="00F672D5" w:rsidP="00F672D5">
      <w:pPr>
        <w:overflowPunct w:val="0"/>
        <w:autoSpaceDE w:val="0"/>
        <w:ind w:right="-23"/>
        <w:rPr>
          <w:b/>
          <w:color w:val="000000"/>
        </w:rPr>
      </w:pPr>
    </w:p>
    <w:p w:rsidR="00F672D5" w:rsidRDefault="00F672D5" w:rsidP="00F672D5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F672D5" w:rsidRDefault="00F672D5" w:rsidP="00F672D5">
      <w:pPr>
        <w:ind w:left="363" w:right="-23"/>
        <w:jc w:val="both"/>
        <w:rPr>
          <w:color w:val="000000"/>
        </w:rPr>
      </w:pPr>
    </w:p>
    <w:p w:rsidR="00F672D5" w:rsidRDefault="00F672D5" w:rsidP="00F672D5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F672D5" w:rsidRDefault="00F672D5" w:rsidP="00F672D5">
      <w:pPr>
        <w:pStyle w:val="Akapitzlist"/>
        <w:rPr>
          <w:color w:val="000000"/>
        </w:rPr>
      </w:pPr>
    </w:p>
    <w:p w:rsidR="00F672D5" w:rsidRDefault="00F672D5" w:rsidP="00F672D5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F672D5" w:rsidRDefault="00F672D5" w:rsidP="00F672D5">
      <w:pPr>
        <w:ind w:left="363" w:right="-23"/>
        <w:jc w:val="both"/>
        <w:rPr>
          <w:color w:val="000000"/>
        </w:rPr>
      </w:pPr>
    </w:p>
    <w:p w:rsidR="00F672D5" w:rsidRDefault="00F672D5" w:rsidP="00F672D5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F672D5" w:rsidRDefault="00F672D5" w:rsidP="00F672D5">
      <w:pPr>
        <w:numPr>
          <w:ilvl w:val="0"/>
          <w:numId w:val="41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F672D5" w:rsidRDefault="00F672D5" w:rsidP="00F672D5">
      <w:pPr>
        <w:numPr>
          <w:ilvl w:val="0"/>
          <w:numId w:val="41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F672D5" w:rsidRDefault="00F672D5" w:rsidP="00F672D5">
      <w:pPr>
        <w:numPr>
          <w:ilvl w:val="0"/>
          <w:numId w:val="41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F672D5" w:rsidRDefault="00F672D5" w:rsidP="00F672D5">
      <w:pPr>
        <w:ind w:left="644" w:right="-23"/>
        <w:jc w:val="both"/>
        <w:rPr>
          <w:color w:val="000000"/>
        </w:rPr>
      </w:pPr>
    </w:p>
    <w:p w:rsidR="00F672D5" w:rsidRDefault="00F672D5" w:rsidP="00F672D5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F672D5" w:rsidRDefault="00F672D5" w:rsidP="00F672D5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F672D5" w:rsidRDefault="00F672D5" w:rsidP="00F672D5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F672D5" w:rsidRDefault="00F672D5" w:rsidP="00F672D5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F672D5" w:rsidRDefault="00F672D5" w:rsidP="00F672D5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F672D5" w:rsidRDefault="00F672D5" w:rsidP="00F672D5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F672D5" w:rsidRDefault="00F672D5" w:rsidP="00F672D5">
      <w:pPr>
        <w:jc w:val="both"/>
        <w:rPr>
          <w:sz w:val="22"/>
          <w:szCs w:val="22"/>
        </w:rPr>
      </w:pPr>
    </w:p>
    <w:p w:rsidR="00F672D5" w:rsidRDefault="00F672D5" w:rsidP="00F672D5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F672D5" w:rsidRDefault="00F672D5" w:rsidP="00F672D5">
      <w:pPr>
        <w:jc w:val="both"/>
      </w:pPr>
    </w:p>
    <w:p w:rsidR="00F672D5" w:rsidRDefault="00F672D5" w:rsidP="00F672D5">
      <w:pPr>
        <w:jc w:val="both"/>
      </w:pPr>
    </w:p>
    <w:p w:rsidR="00F672D5" w:rsidRDefault="00F672D5" w:rsidP="00F672D5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F672D5" w:rsidRDefault="00F672D5" w:rsidP="00F672D5">
      <w:pPr>
        <w:spacing w:line="360" w:lineRule="auto"/>
        <w:ind w:right="-23"/>
        <w:jc w:val="both"/>
        <w:rPr>
          <w:b/>
          <w:color w:val="000000"/>
        </w:rPr>
      </w:pPr>
    </w:p>
    <w:p w:rsidR="00F672D5" w:rsidRDefault="00F672D5" w:rsidP="00F672D5">
      <w:pPr>
        <w:spacing w:line="360" w:lineRule="auto"/>
        <w:ind w:right="-23"/>
        <w:jc w:val="both"/>
        <w:rPr>
          <w:color w:val="000000"/>
        </w:rPr>
      </w:pPr>
    </w:p>
    <w:p w:rsidR="00F672D5" w:rsidRDefault="00F672D5" w:rsidP="00F672D5">
      <w:pPr>
        <w:spacing w:line="360" w:lineRule="auto"/>
        <w:ind w:right="-23"/>
        <w:jc w:val="both"/>
        <w:rPr>
          <w:color w:val="000000"/>
        </w:rPr>
      </w:pPr>
    </w:p>
    <w:p w:rsidR="00F672D5" w:rsidRDefault="00F672D5" w:rsidP="00F672D5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F672D5" w:rsidRDefault="00F672D5" w:rsidP="00F672D5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F672D5" w:rsidRDefault="00F672D5" w:rsidP="00F672D5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672D5" w:rsidRDefault="00F672D5" w:rsidP="00F672D5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672D5" w:rsidRDefault="00F672D5" w:rsidP="00F672D5">
      <w:pPr>
        <w:overflowPunct w:val="0"/>
        <w:autoSpaceDE w:val="0"/>
        <w:ind w:right="-24"/>
        <w:jc w:val="both"/>
      </w:pPr>
      <w:r>
        <w:t>…………………………….</w:t>
      </w:r>
    </w:p>
    <w:p w:rsidR="00F672D5" w:rsidRDefault="00F672D5" w:rsidP="00F672D5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tabs>
          <w:tab w:val="left" w:pos="7365"/>
        </w:tabs>
        <w:overflowPunct w:val="0"/>
        <w:autoSpaceDE w:val="0"/>
        <w:ind w:right="-24"/>
        <w:jc w:val="both"/>
      </w:pPr>
    </w:p>
    <w:p w:rsidR="00F672D5" w:rsidRDefault="00F672D5" w:rsidP="00F672D5">
      <w:pPr>
        <w:tabs>
          <w:tab w:val="left" w:pos="7365"/>
        </w:tabs>
        <w:overflowPunct w:val="0"/>
        <w:autoSpaceDE w:val="0"/>
        <w:ind w:right="-24"/>
        <w:jc w:val="both"/>
      </w:pPr>
      <w:r>
        <w:lastRenderedPageBreak/>
        <w:t xml:space="preserve">                                                                                                      </w:t>
      </w:r>
    </w:p>
    <w:p w:rsidR="00F672D5" w:rsidRPr="00F672D5" w:rsidRDefault="00F672D5" w:rsidP="00F672D5">
      <w:pPr>
        <w:tabs>
          <w:tab w:val="left" w:pos="7365"/>
        </w:tabs>
        <w:overflowPunct w:val="0"/>
        <w:autoSpaceDE w:val="0"/>
        <w:ind w:right="-24"/>
        <w:jc w:val="both"/>
      </w:pPr>
      <w:r>
        <w:t xml:space="preserve">                                                                                                         </w:t>
      </w:r>
      <w:r>
        <w:t xml:space="preserve">      </w:t>
      </w:r>
      <w:r>
        <w:rPr>
          <w:i/>
        </w:rPr>
        <w:t>Załącznik nr 3 do SWKO</w:t>
      </w:r>
    </w:p>
    <w:p w:rsidR="00F672D5" w:rsidRDefault="00F672D5" w:rsidP="00F672D5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F672D5" w:rsidRDefault="00F672D5" w:rsidP="00F672D5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F672D5" w:rsidRDefault="00F672D5" w:rsidP="00F672D5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672D5" w:rsidRDefault="00F672D5" w:rsidP="00F672D5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672D5" w:rsidRDefault="00F672D5" w:rsidP="00F672D5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672D5" w:rsidRDefault="00F672D5" w:rsidP="00F672D5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F672D5" w:rsidRDefault="00F672D5" w:rsidP="00F672D5">
      <w:pPr>
        <w:overflowPunct w:val="0"/>
        <w:autoSpaceDE w:val="0"/>
        <w:jc w:val="center"/>
      </w:pPr>
    </w:p>
    <w:p w:rsidR="00F672D5" w:rsidRDefault="00F672D5" w:rsidP="00F672D5">
      <w:pPr>
        <w:overflowPunct w:val="0"/>
        <w:autoSpaceDE w:val="0"/>
        <w:jc w:val="center"/>
      </w:pPr>
    </w:p>
    <w:p w:rsidR="00F672D5" w:rsidRDefault="00F672D5" w:rsidP="00F672D5">
      <w:pPr>
        <w:overflowPunct w:val="0"/>
        <w:autoSpaceDE w:val="0"/>
        <w:jc w:val="center"/>
      </w:pPr>
    </w:p>
    <w:p w:rsidR="00F672D5" w:rsidRDefault="00F672D5" w:rsidP="00F672D5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specjalistę w dziedzinie okulistyki.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zakresie: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 w ramach kontraktu z NFZ  i poza kontraktem  za jeden pkt rozliczeniowy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w cenie ……………......…………….... zł  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(słownie: ….......................................…………zł) 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-za jedno badanie dla potrzeb medycyny pracy,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- w cenie ………………………… zł 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>(słownie: ….................................................................. zł)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-za jedno badanie OCT (z opisem/bez opisu)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</w:t>
      </w:r>
    </w:p>
    <w:p w:rsidR="00F672D5" w:rsidRDefault="00F672D5" w:rsidP="00F672D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672D5" w:rsidRDefault="00F672D5" w:rsidP="00F672D5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F672D5" w:rsidRDefault="00F672D5" w:rsidP="00F672D5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F672D5" w:rsidRDefault="00F672D5" w:rsidP="00F672D5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F672D5" w:rsidRDefault="00F672D5" w:rsidP="00F672D5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F672D5" w:rsidRDefault="00F672D5" w:rsidP="00F672D5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</w:p>
    <w:p w:rsidR="00F672D5" w:rsidRDefault="00F672D5" w:rsidP="00F672D5">
      <w:pPr>
        <w:overflowPunct w:val="0"/>
        <w:autoSpaceDE w:val="0"/>
        <w:ind w:right="-24"/>
        <w:jc w:val="both"/>
      </w:pPr>
      <w:r>
        <w:t>……………………………..</w:t>
      </w:r>
    </w:p>
    <w:p w:rsidR="00F672D5" w:rsidRDefault="00F672D5" w:rsidP="00F672D5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F672D5" w:rsidRDefault="00F672D5" w:rsidP="00F672D5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F672D5" w:rsidRDefault="00F672D5" w:rsidP="00F672D5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</w:p>
    <w:p w:rsidR="00F672D5" w:rsidRDefault="00F672D5" w:rsidP="00F672D5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F672D5" w:rsidRDefault="00F672D5" w:rsidP="00F672D5">
      <w:pPr>
        <w:shd w:val="clear" w:color="auto" w:fill="FFFFFF"/>
        <w:overflowPunct w:val="0"/>
        <w:autoSpaceDE w:val="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w zakresie okulistyki</w:t>
      </w:r>
    </w:p>
    <w:p w:rsidR="00F672D5" w:rsidRDefault="00F672D5" w:rsidP="00F672D5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F672D5" w:rsidRDefault="00F672D5" w:rsidP="00F672D5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F672D5" w:rsidRDefault="00F672D5" w:rsidP="00F672D5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F672D5" w:rsidRDefault="00F672D5" w:rsidP="00F672D5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F672D5" w:rsidRDefault="00F672D5" w:rsidP="00F672D5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F672D5" w:rsidRDefault="00F672D5" w:rsidP="00F672D5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F672D5" w:rsidRDefault="00F672D5" w:rsidP="00F672D5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F672D5" w:rsidRDefault="00F672D5" w:rsidP="00F672D5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F672D5" w:rsidRDefault="00F672D5" w:rsidP="00F672D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672D5" w:rsidRDefault="00F672D5" w:rsidP="00F672D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672D5" w:rsidRDefault="00F672D5" w:rsidP="00F672D5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672D5" w:rsidRDefault="00F672D5" w:rsidP="00F672D5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F672D5" w:rsidRDefault="00F672D5" w:rsidP="00F672D5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F672D5" w:rsidRDefault="00F672D5" w:rsidP="00F672D5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59</cp:revision>
  <dcterms:created xsi:type="dcterms:W3CDTF">2023-12-08T11:55:00Z</dcterms:created>
  <dcterms:modified xsi:type="dcterms:W3CDTF">2024-09-04T07:01:00Z</dcterms:modified>
</cp:coreProperties>
</file>