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udzielanie świadczeń zdrowotnych w zakresie wykonywania badań USG naczyń krwionośnych metodą Dopplera.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3323EB" w:rsidRDefault="003323EB" w:rsidP="003323EB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3323EB" w:rsidRDefault="003323EB" w:rsidP="003323EB">
      <w:pPr>
        <w:shd w:val="clear" w:color="auto" w:fill="FFFFFF"/>
        <w:overflowPunct w:val="0"/>
        <w:autoSpaceDE w:val="0"/>
      </w:pPr>
    </w:p>
    <w:p w:rsidR="003323EB" w:rsidRDefault="003323EB" w:rsidP="003323EB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3323EB" w:rsidRDefault="003323EB" w:rsidP="003323EB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3323EB" w:rsidRDefault="003323EB" w:rsidP="003323EB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3323EB" w:rsidRDefault="003323EB" w:rsidP="003323EB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3323EB" w:rsidRDefault="003323EB" w:rsidP="003323EB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3323EB" w:rsidRDefault="003323EB" w:rsidP="003323EB"/>
    <w:p w:rsidR="003323EB" w:rsidRDefault="003323EB" w:rsidP="003323EB">
      <w:pPr>
        <w:overflowPunct w:val="0"/>
        <w:autoSpaceDE w:val="0"/>
        <w:ind w:right="-24"/>
      </w:pPr>
    </w:p>
    <w:p w:rsidR="003323EB" w:rsidRDefault="003323EB" w:rsidP="003323EB">
      <w:pPr>
        <w:overflowPunct w:val="0"/>
        <w:autoSpaceDE w:val="0"/>
        <w:ind w:right="-24"/>
      </w:pPr>
    </w:p>
    <w:p w:rsidR="003323EB" w:rsidRDefault="003323EB" w:rsidP="003323EB">
      <w:pPr>
        <w:overflowPunct w:val="0"/>
        <w:autoSpaceDE w:val="0"/>
        <w:ind w:right="-24"/>
      </w:pPr>
    </w:p>
    <w:p w:rsidR="003323EB" w:rsidRDefault="003323EB" w:rsidP="003323EB">
      <w:pPr>
        <w:overflowPunct w:val="0"/>
        <w:autoSpaceDE w:val="0"/>
        <w:ind w:right="-24"/>
      </w:pPr>
    </w:p>
    <w:p w:rsidR="003323EB" w:rsidRDefault="003323EB" w:rsidP="003323EB">
      <w:pPr>
        <w:overflowPunct w:val="0"/>
        <w:autoSpaceDE w:val="0"/>
        <w:ind w:right="-24"/>
        <w:rPr>
          <w:i/>
        </w:rPr>
      </w:pPr>
    </w:p>
    <w:p w:rsidR="003323EB" w:rsidRDefault="003323EB" w:rsidP="003323EB">
      <w:pPr>
        <w:overflowPunct w:val="0"/>
        <w:autoSpaceDE w:val="0"/>
        <w:ind w:left="6460" w:right="-24"/>
        <w:rPr>
          <w:i/>
        </w:rPr>
      </w:pPr>
    </w:p>
    <w:p w:rsidR="003323EB" w:rsidRDefault="003323EB" w:rsidP="003323EB">
      <w:pPr>
        <w:overflowPunct w:val="0"/>
        <w:autoSpaceDE w:val="0"/>
        <w:ind w:left="4962" w:right="-24" w:firstLine="708"/>
        <w:jc w:val="right"/>
        <w:rPr>
          <w:i/>
        </w:rPr>
      </w:pPr>
    </w:p>
    <w:p w:rsidR="003323EB" w:rsidRDefault="003323EB" w:rsidP="003323EB">
      <w:pPr>
        <w:overflowPunct w:val="0"/>
        <w:autoSpaceDE w:val="0"/>
        <w:ind w:left="4962" w:right="-24" w:firstLine="708"/>
        <w:jc w:val="right"/>
        <w:rPr>
          <w:i/>
        </w:rPr>
      </w:pPr>
    </w:p>
    <w:p w:rsidR="003323EB" w:rsidRDefault="003323EB" w:rsidP="003323EB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lastRenderedPageBreak/>
        <w:t>Załącznik nr 2  do SWKO</w:t>
      </w:r>
    </w:p>
    <w:p w:rsidR="003323EB" w:rsidRDefault="003323EB" w:rsidP="003323EB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3323EB" w:rsidRDefault="003323EB" w:rsidP="003323EB"/>
    <w:p w:rsidR="003323EB" w:rsidRDefault="003323EB" w:rsidP="003323EB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 w zakresie :                                                    -  </w:t>
      </w:r>
      <w:r>
        <w:rPr>
          <w:i/>
          <w:color w:val="000000"/>
        </w:rPr>
        <w:t xml:space="preserve">wykonywania badań USG naczyń krwionośnych metodą Dopplera,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91-205 Łódź:</w:t>
      </w:r>
    </w:p>
    <w:p w:rsidR="003323EB" w:rsidRDefault="003323EB" w:rsidP="003323EB">
      <w:pPr>
        <w:overflowPunct w:val="0"/>
        <w:autoSpaceDE w:val="0"/>
        <w:ind w:right="-23"/>
        <w:rPr>
          <w:b/>
          <w:color w:val="000000"/>
        </w:rPr>
      </w:pPr>
    </w:p>
    <w:p w:rsidR="003323EB" w:rsidRDefault="003323EB" w:rsidP="003323EB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3323EB" w:rsidRDefault="003323EB" w:rsidP="003323EB">
      <w:pPr>
        <w:ind w:left="363" w:right="-23"/>
        <w:jc w:val="both"/>
        <w:rPr>
          <w:color w:val="000000"/>
        </w:rPr>
      </w:pPr>
    </w:p>
    <w:p w:rsidR="003323EB" w:rsidRDefault="003323EB" w:rsidP="003323EB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3323EB" w:rsidRDefault="003323EB" w:rsidP="003323EB">
      <w:pPr>
        <w:pStyle w:val="Akapitzlist"/>
        <w:rPr>
          <w:color w:val="000000"/>
        </w:rPr>
      </w:pPr>
    </w:p>
    <w:p w:rsidR="003323EB" w:rsidRDefault="003323EB" w:rsidP="003323EB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3323EB" w:rsidRDefault="003323EB" w:rsidP="003323EB">
      <w:pPr>
        <w:ind w:left="363" w:right="-23"/>
        <w:jc w:val="both"/>
        <w:rPr>
          <w:color w:val="000000"/>
        </w:rPr>
      </w:pPr>
    </w:p>
    <w:p w:rsidR="003323EB" w:rsidRDefault="003323EB" w:rsidP="003323EB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3323EB" w:rsidRDefault="003323EB" w:rsidP="003323EB">
      <w:pPr>
        <w:numPr>
          <w:ilvl w:val="0"/>
          <w:numId w:val="46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3323EB" w:rsidRDefault="003323EB" w:rsidP="003323EB">
      <w:pPr>
        <w:numPr>
          <w:ilvl w:val="0"/>
          <w:numId w:val="46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3323EB" w:rsidRDefault="003323EB" w:rsidP="003323EB">
      <w:pPr>
        <w:numPr>
          <w:ilvl w:val="0"/>
          <w:numId w:val="46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3323EB" w:rsidRDefault="003323EB" w:rsidP="003323EB">
      <w:pPr>
        <w:ind w:left="644" w:right="-23"/>
        <w:jc w:val="both"/>
        <w:rPr>
          <w:color w:val="000000"/>
        </w:rPr>
      </w:pPr>
    </w:p>
    <w:p w:rsidR="003323EB" w:rsidRDefault="003323EB" w:rsidP="003323EB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3323EB" w:rsidRDefault="003323EB" w:rsidP="003323EB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3323EB" w:rsidRDefault="003323EB" w:rsidP="003323EB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3323EB" w:rsidRDefault="003323EB" w:rsidP="003323EB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3323EB" w:rsidRDefault="003323EB" w:rsidP="003323EB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3323EB" w:rsidRDefault="003323EB" w:rsidP="003323EB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3323EB" w:rsidRDefault="003323EB" w:rsidP="003323EB">
      <w:pPr>
        <w:jc w:val="both"/>
        <w:rPr>
          <w:sz w:val="22"/>
          <w:szCs w:val="22"/>
        </w:rPr>
      </w:pPr>
    </w:p>
    <w:p w:rsidR="003323EB" w:rsidRDefault="003323EB" w:rsidP="003323EB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3323EB" w:rsidRDefault="003323EB" w:rsidP="003323EB">
      <w:pPr>
        <w:jc w:val="both"/>
      </w:pPr>
    </w:p>
    <w:p w:rsidR="003323EB" w:rsidRDefault="003323EB" w:rsidP="003323EB">
      <w:pPr>
        <w:jc w:val="both"/>
      </w:pPr>
    </w:p>
    <w:p w:rsidR="003323EB" w:rsidRDefault="003323EB" w:rsidP="003323EB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3323EB" w:rsidRDefault="003323EB" w:rsidP="003323EB">
      <w:pPr>
        <w:spacing w:line="360" w:lineRule="auto"/>
        <w:ind w:right="-23"/>
        <w:jc w:val="both"/>
        <w:rPr>
          <w:b/>
          <w:color w:val="000000"/>
        </w:rPr>
      </w:pPr>
    </w:p>
    <w:p w:rsidR="003323EB" w:rsidRDefault="003323EB" w:rsidP="003323EB">
      <w:pPr>
        <w:spacing w:line="360" w:lineRule="auto"/>
        <w:ind w:right="-23"/>
        <w:jc w:val="both"/>
        <w:rPr>
          <w:color w:val="000000"/>
        </w:rPr>
      </w:pPr>
    </w:p>
    <w:p w:rsidR="003323EB" w:rsidRDefault="003323EB" w:rsidP="003323EB">
      <w:pPr>
        <w:spacing w:line="360" w:lineRule="auto"/>
        <w:ind w:right="-23"/>
        <w:jc w:val="both"/>
        <w:rPr>
          <w:color w:val="000000"/>
        </w:rPr>
      </w:pPr>
    </w:p>
    <w:p w:rsidR="003323EB" w:rsidRDefault="003323EB" w:rsidP="003323EB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3323EB" w:rsidRDefault="003323EB" w:rsidP="003323EB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3323EB" w:rsidRDefault="003323EB" w:rsidP="003323EB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3323EB" w:rsidRDefault="003323EB" w:rsidP="003323E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3323EB" w:rsidRDefault="003323EB" w:rsidP="003323E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323EB" w:rsidRDefault="003323EB" w:rsidP="003323E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323EB" w:rsidRDefault="003323EB" w:rsidP="003323E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323EB" w:rsidRDefault="003323EB" w:rsidP="003323E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323EB" w:rsidRDefault="003323EB" w:rsidP="003323E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3323EB" w:rsidRDefault="003323EB" w:rsidP="003323EB">
      <w:pPr>
        <w:overflowPunct w:val="0"/>
        <w:autoSpaceDE w:val="0"/>
        <w:ind w:right="-24"/>
        <w:jc w:val="both"/>
      </w:pPr>
      <w:r>
        <w:t>…………………………….</w:t>
      </w:r>
    </w:p>
    <w:p w:rsidR="003323EB" w:rsidRDefault="003323EB" w:rsidP="003323EB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tabs>
          <w:tab w:val="left" w:pos="7365"/>
        </w:tabs>
        <w:overflowPunct w:val="0"/>
        <w:autoSpaceDE w:val="0"/>
        <w:ind w:right="-24"/>
        <w:jc w:val="both"/>
      </w:pPr>
    </w:p>
    <w:p w:rsidR="003323EB" w:rsidRDefault="003323EB" w:rsidP="003323EB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lastRenderedPageBreak/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3323EB" w:rsidRDefault="003323EB" w:rsidP="003323EB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3323EB" w:rsidRDefault="003323EB" w:rsidP="003323EB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3323EB" w:rsidRDefault="003323EB" w:rsidP="003323EB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3323EB" w:rsidRDefault="003323EB" w:rsidP="003323EB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3323EB" w:rsidRDefault="003323EB" w:rsidP="003323EB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3323EB" w:rsidRDefault="003323EB" w:rsidP="003323EB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3323EB" w:rsidRDefault="003323EB" w:rsidP="003323EB">
      <w:pPr>
        <w:overflowPunct w:val="0"/>
        <w:autoSpaceDE w:val="0"/>
        <w:jc w:val="center"/>
      </w:pPr>
    </w:p>
    <w:p w:rsidR="003323EB" w:rsidRDefault="003323EB" w:rsidP="003323EB">
      <w:pPr>
        <w:overflowPunct w:val="0"/>
        <w:autoSpaceDE w:val="0"/>
        <w:jc w:val="center"/>
      </w:pPr>
    </w:p>
    <w:p w:rsidR="003323EB" w:rsidRDefault="003323EB" w:rsidP="003323EB">
      <w:pPr>
        <w:overflowPunct w:val="0"/>
        <w:autoSpaceDE w:val="0"/>
        <w:jc w:val="center"/>
      </w:pP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na udzielanie świadczeń zdrowotnych </w:t>
      </w:r>
      <w:r>
        <w:rPr>
          <w:sz w:val="26"/>
          <w:szCs w:val="26"/>
        </w:rPr>
        <w:t xml:space="preserve"> w zakresie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wykonywania badań USG naczyń krwionośnych metodą Dopplera.</w:t>
      </w:r>
    </w:p>
    <w:p w:rsidR="003323EB" w:rsidRDefault="003323EB" w:rsidP="003323EB">
      <w:pPr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3323EB" w:rsidRDefault="003323EB" w:rsidP="003323EB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jedno badanie .</w:t>
      </w:r>
    </w:p>
    <w:p w:rsidR="003323EB" w:rsidRDefault="003323EB" w:rsidP="003323E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3323EB" w:rsidRDefault="003323EB" w:rsidP="003323EB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3323EB" w:rsidRDefault="003323EB" w:rsidP="003323EB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3323EB" w:rsidRDefault="003323EB" w:rsidP="003323EB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3323EB" w:rsidRDefault="003323EB" w:rsidP="003323EB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3323EB" w:rsidRDefault="003323EB" w:rsidP="003323EB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  <w:bookmarkStart w:id="0" w:name="_GoBack"/>
      <w:bookmarkEnd w:id="0"/>
    </w:p>
    <w:p w:rsidR="003323EB" w:rsidRDefault="003323EB" w:rsidP="003323EB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lastRenderedPageBreak/>
        <w:t>Załącznik nr 4 do SWKO</w:t>
      </w: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</w:p>
    <w:p w:rsidR="003323EB" w:rsidRDefault="003323EB" w:rsidP="003323EB">
      <w:pPr>
        <w:overflowPunct w:val="0"/>
        <w:autoSpaceDE w:val="0"/>
        <w:ind w:right="-24"/>
        <w:jc w:val="both"/>
      </w:pPr>
      <w:r>
        <w:t>……………………………..</w:t>
      </w:r>
    </w:p>
    <w:p w:rsidR="003323EB" w:rsidRDefault="003323EB" w:rsidP="003323EB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3323EB" w:rsidRDefault="003323EB" w:rsidP="003323EB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3323EB" w:rsidRDefault="003323EB" w:rsidP="003323EB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3323EB" w:rsidRDefault="003323EB" w:rsidP="003323EB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w zakresie :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wykonywania badań USG naczyń krwionośnych metodą Dopplera.</w:t>
      </w:r>
    </w:p>
    <w:p w:rsidR="003323EB" w:rsidRDefault="003323EB" w:rsidP="003323EB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3323EB" w:rsidRDefault="003323EB" w:rsidP="003323EB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3323EB" w:rsidRDefault="003323EB" w:rsidP="003323EB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3323EB" w:rsidRDefault="003323EB" w:rsidP="003323EB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3323EB" w:rsidRDefault="003323EB" w:rsidP="003323EB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3323EB" w:rsidRDefault="003323EB" w:rsidP="003323EB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3323EB" w:rsidRDefault="003323EB" w:rsidP="003323EB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3323EB" w:rsidRDefault="003323EB" w:rsidP="003323EB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3323EB" w:rsidRDefault="003323EB" w:rsidP="003323EB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3323EB" w:rsidRDefault="003323EB" w:rsidP="003323EB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3323EB" w:rsidRDefault="003323EB" w:rsidP="003323EB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3323EB" w:rsidRDefault="003323EB" w:rsidP="003323EB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3323EB" w:rsidRDefault="003323EB" w:rsidP="003323EB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3323EB" w:rsidRDefault="003323EB" w:rsidP="003323EB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B2E17"/>
    <w:rsid w:val="000D7043"/>
    <w:rsid w:val="00134A39"/>
    <w:rsid w:val="00246FFE"/>
    <w:rsid w:val="00284645"/>
    <w:rsid w:val="002C0B46"/>
    <w:rsid w:val="00305375"/>
    <w:rsid w:val="00307843"/>
    <w:rsid w:val="003323EB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2362C"/>
    <w:rsid w:val="00D32856"/>
    <w:rsid w:val="00D8702D"/>
    <w:rsid w:val="00E334CF"/>
    <w:rsid w:val="00E44C70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66</cp:revision>
  <dcterms:created xsi:type="dcterms:W3CDTF">2023-12-08T11:55:00Z</dcterms:created>
  <dcterms:modified xsi:type="dcterms:W3CDTF">2024-09-13T07:08:00Z</dcterms:modified>
</cp:coreProperties>
</file>