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>Postępowanie: udzielanie świadczeń zdrowotnych przez lekarza specjalistę w dziedzinie medycyny pracy</w:t>
      </w: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2C0B46" w:rsidRDefault="002C0B46" w:rsidP="002C0B46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2C0B46" w:rsidRDefault="002C0B46" w:rsidP="002C0B46">
      <w:pPr>
        <w:shd w:val="clear" w:color="auto" w:fill="FFFFFF"/>
        <w:overflowPunct w:val="0"/>
        <w:autoSpaceDE w:val="0"/>
      </w:pPr>
    </w:p>
    <w:p w:rsidR="002C0B46" w:rsidRDefault="002C0B46" w:rsidP="002C0B46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C0B46" w:rsidRDefault="002C0B46" w:rsidP="002C0B46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2C0B46" w:rsidRDefault="002C0B46" w:rsidP="002C0B46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2C0B46" w:rsidRDefault="002C0B46" w:rsidP="002C0B46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2C0B46" w:rsidRDefault="002C0B46" w:rsidP="002C0B46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2C0B46" w:rsidRDefault="002C0B46" w:rsidP="002C0B46"/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right="-24"/>
      </w:pPr>
    </w:p>
    <w:p w:rsidR="002C0B46" w:rsidRDefault="002C0B46" w:rsidP="002C0B46">
      <w:pPr>
        <w:overflowPunct w:val="0"/>
        <w:autoSpaceDE w:val="0"/>
        <w:ind w:left="6460" w:right="-24"/>
        <w:rPr>
          <w:i/>
        </w:rPr>
      </w:pPr>
    </w:p>
    <w:p w:rsidR="002C0B46" w:rsidRDefault="002C0B46" w:rsidP="002C0B46">
      <w:pPr>
        <w:overflowPunct w:val="0"/>
        <w:autoSpaceDE w:val="0"/>
        <w:ind w:left="6460" w:right="-24"/>
        <w:rPr>
          <w:i/>
        </w:rPr>
      </w:pPr>
    </w:p>
    <w:p w:rsidR="002C0B46" w:rsidRDefault="002C0B46" w:rsidP="002C0B46">
      <w:pPr>
        <w:overflowPunct w:val="0"/>
        <w:autoSpaceDE w:val="0"/>
        <w:ind w:left="4962" w:right="-24" w:firstLine="708"/>
        <w:jc w:val="right"/>
        <w:rPr>
          <w:i/>
        </w:rPr>
      </w:pPr>
    </w:p>
    <w:p w:rsidR="002C0B46" w:rsidRDefault="002C0B46" w:rsidP="002C0B46">
      <w:pPr>
        <w:overflowPunct w:val="0"/>
        <w:autoSpaceDE w:val="0"/>
        <w:ind w:left="4962" w:right="-24" w:firstLine="708"/>
        <w:jc w:val="right"/>
        <w:rPr>
          <w:i/>
        </w:rPr>
      </w:pPr>
    </w:p>
    <w:p w:rsidR="002C0B46" w:rsidRDefault="002C0B46" w:rsidP="002C0B46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2C0B46" w:rsidRDefault="002C0B46" w:rsidP="002C0B46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2C0B46" w:rsidRDefault="002C0B46" w:rsidP="002C0B46"/>
    <w:p w:rsidR="002C0B46" w:rsidRDefault="002C0B46" w:rsidP="002C0B46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</w:t>
      </w:r>
      <w:r>
        <w:rPr>
          <w:i/>
          <w:color w:val="000000"/>
        </w:rPr>
        <w:t xml:space="preserve"> w dziedzinie medycyny pracy 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          91-205 Łódź:</w:t>
      </w:r>
    </w:p>
    <w:p w:rsidR="002C0B46" w:rsidRDefault="002C0B46" w:rsidP="002C0B46">
      <w:pPr>
        <w:overflowPunct w:val="0"/>
        <w:autoSpaceDE w:val="0"/>
        <w:ind w:right="-23"/>
        <w:rPr>
          <w:b/>
          <w:color w:val="000000"/>
        </w:rPr>
      </w:pPr>
    </w:p>
    <w:p w:rsidR="002C0B46" w:rsidRDefault="002C0B46" w:rsidP="002C0B4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2C0B46" w:rsidRDefault="002C0B46" w:rsidP="002C0B46">
      <w:pPr>
        <w:ind w:left="363" w:right="-23"/>
        <w:jc w:val="both"/>
        <w:rPr>
          <w:color w:val="000000"/>
        </w:rPr>
      </w:pPr>
    </w:p>
    <w:p w:rsidR="002C0B46" w:rsidRDefault="002C0B46" w:rsidP="002C0B4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2C0B46" w:rsidRDefault="002C0B46" w:rsidP="002C0B46">
      <w:pPr>
        <w:pStyle w:val="Akapitzlist"/>
        <w:rPr>
          <w:color w:val="000000"/>
        </w:rPr>
      </w:pPr>
    </w:p>
    <w:p w:rsidR="002C0B46" w:rsidRDefault="002C0B46" w:rsidP="002C0B4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2C0B46" w:rsidRDefault="002C0B46" w:rsidP="002C0B46">
      <w:pPr>
        <w:ind w:left="363" w:right="-23"/>
        <w:jc w:val="both"/>
        <w:rPr>
          <w:color w:val="000000"/>
        </w:rPr>
      </w:pPr>
    </w:p>
    <w:p w:rsidR="002C0B46" w:rsidRDefault="002C0B46" w:rsidP="002C0B46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2C0B46" w:rsidRDefault="002C0B46" w:rsidP="002C0B46">
      <w:pPr>
        <w:numPr>
          <w:ilvl w:val="0"/>
          <w:numId w:val="45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2C0B46" w:rsidRDefault="002C0B46" w:rsidP="002C0B46">
      <w:pPr>
        <w:numPr>
          <w:ilvl w:val="0"/>
          <w:numId w:val="45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2C0B46" w:rsidRDefault="002C0B46" w:rsidP="002C0B46">
      <w:pPr>
        <w:numPr>
          <w:ilvl w:val="0"/>
          <w:numId w:val="45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2C0B46" w:rsidRDefault="002C0B46" w:rsidP="002C0B46">
      <w:pPr>
        <w:ind w:left="644" w:right="-23"/>
        <w:jc w:val="both"/>
        <w:rPr>
          <w:color w:val="000000"/>
        </w:rPr>
      </w:pPr>
    </w:p>
    <w:p w:rsidR="002C0B46" w:rsidRDefault="002C0B46" w:rsidP="002C0B46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2C0B46" w:rsidRDefault="002C0B46" w:rsidP="002C0B46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2C0B46" w:rsidRDefault="002C0B46" w:rsidP="002C0B46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2C0B46" w:rsidRDefault="002C0B46" w:rsidP="002C0B46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2C0B46" w:rsidRDefault="002C0B46" w:rsidP="002C0B46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2C0B46" w:rsidRDefault="002C0B46" w:rsidP="002C0B46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2C0B46" w:rsidRDefault="002C0B46" w:rsidP="002C0B46">
      <w:pPr>
        <w:jc w:val="both"/>
        <w:rPr>
          <w:sz w:val="22"/>
          <w:szCs w:val="22"/>
        </w:rPr>
      </w:pPr>
    </w:p>
    <w:p w:rsidR="002C0B46" w:rsidRDefault="002C0B46" w:rsidP="002C0B46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2C0B46" w:rsidRDefault="002C0B46" w:rsidP="002C0B46">
      <w:pPr>
        <w:jc w:val="both"/>
      </w:pPr>
    </w:p>
    <w:p w:rsidR="002C0B46" w:rsidRDefault="002C0B46" w:rsidP="002C0B46">
      <w:pPr>
        <w:jc w:val="both"/>
      </w:pPr>
    </w:p>
    <w:p w:rsidR="002C0B46" w:rsidRDefault="002C0B46" w:rsidP="002C0B46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2C0B46" w:rsidRDefault="002C0B46" w:rsidP="002C0B46">
      <w:pPr>
        <w:spacing w:line="360" w:lineRule="auto"/>
        <w:ind w:right="-23"/>
        <w:jc w:val="both"/>
        <w:rPr>
          <w:b/>
          <w:color w:val="000000"/>
        </w:rPr>
      </w:pPr>
    </w:p>
    <w:p w:rsidR="002C0B46" w:rsidRDefault="002C0B46" w:rsidP="002C0B46">
      <w:pPr>
        <w:spacing w:line="360" w:lineRule="auto"/>
        <w:ind w:right="-23"/>
        <w:jc w:val="both"/>
        <w:rPr>
          <w:color w:val="000000"/>
        </w:rPr>
      </w:pPr>
    </w:p>
    <w:p w:rsidR="002C0B46" w:rsidRDefault="002C0B46" w:rsidP="002C0B46">
      <w:pPr>
        <w:spacing w:line="360" w:lineRule="auto"/>
        <w:ind w:right="-23"/>
        <w:jc w:val="both"/>
        <w:rPr>
          <w:color w:val="000000"/>
        </w:rPr>
      </w:pPr>
    </w:p>
    <w:p w:rsidR="002C0B46" w:rsidRDefault="002C0B46" w:rsidP="002C0B4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2C0B46" w:rsidRDefault="002C0B46" w:rsidP="002C0B4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2C0B46" w:rsidRDefault="002C0B46" w:rsidP="002C0B46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2C0B46" w:rsidRDefault="002C0B46" w:rsidP="002C0B4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2C0B46" w:rsidRDefault="002C0B46" w:rsidP="002C0B4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C0B46" w:rsidRDefault="002C0B46" w:rsidP="002C0B4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C0B46" w:rsidRDefault="002C0B46" w:rsidP="002C0B4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C0B46" w:rsidRDefault="002C0B46" w:rsidP="002C0B4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C0B46" w:rsidRDefault="002C0B46" w:rsidP="002C0B4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C0B46" w:rsidRDefault="002C0B46" w:rsidP="002C0B46">
      <w:pPr>
        <w:overflowPunct w:val="0"/>
        <w:autoSpaceDE w:val="0"/>
        <w:ind w:right="-24"/>
        <w:jc w:val="both"/>
      </w:pPr>
      <w:r>
        <w:t>…………………………….</w:t>
      </w:r>
    </w:p>
    <w:p w:rsidR="002C0B46" w:rsidRDefault="002C0B46" w:rsidP="002C0B46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tabs>
          <w:tab w:val="left" w:pos="7365"/>
        </w:tabs>
        <w:overflowPunct w:val="0"/>
        <w:autoSpaceDE w:val="0"/>
        <w:ind w:right="-24"/>
        <w:jc w:val="both"/>
      </w:pPr>
    </w:p>
    <w:p w:rsidR="002C0B46" w:rsidRDefault="002C0B46" w:rsidP="002C0B4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2C0B46" w:rsidRDefault="002C0B46" w:rsidP="002C0B4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2C0B46" w:rsidRDefault="002C0B46" w:rsidP="002C0B46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2C0B46" w:rsidRDefault="002C0B46" w:rsidP="002C0B4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2C0B46" w:rsidRDefault="002C0B46" w:rsidP="002C0B4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2C0B46" w:rsidRDefault="002C0B46" w:rsidP="002C0B4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2C0B46" w:rsidRDefault="002C0B46" w:rsidP="002C0B46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2C0B46" w:rsidRDefault="002C0B46" w:rsidP="002C0B46">
      <w:pPr>
        <w:overflowPunct w:val="0"/>
        <w:autoSpaceDE w:val="0"/>
        <w:jc w:val="center"/>
      </w:pPr>
    </w:p>
    <w:p w:rsidR="002C0B46" w:rsidRDefault="002C0B46" w:rsidP="002C0B46">
      <w:pPr>
        <w:overflowPunct w:val="0"/>
        <w:autoSpaceDE w:val="0"/>
        <w:jc w:val="center"/>
      </w:pPr>
    </w:p>
    <w:p w:rsidR="002C0B46" w:rsidRDefault="002C0B46" w:rsidP="002C0B46">
      <w:pPr>
        <w:overflowPunct w:val="0"/>
        <w:autoSpaceDE w:val="0"/>
        <w:jc w:val="center"/>
      </w:pPr>
    </w:p>
    <w:p w:rsidR="002C0B46" w:rsidRDefault="002C0B46" w:rsidP="002C0B46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przez lekarza specjalistę w dziedzinie medycyny pracy.</w:t>
      </w:r>
    </w:p>
    <w:p w:rsidR="002C0B46" w:rsidRDefault="002C0B46" w:rsidP="002C0B46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2C0B46" w:rsidRDefault="002C0B46" w:rsidP="002C0B4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jeden punkt rozliczeniowy .</w:t>
      </w:r>
    </w:p>
    <w:p w:rsidR="002C0B46" w:rsidRDefault="002C0B46" w:rsidP="002C0B4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2C0B46" w:rsidRDefault="002C0B46" w:rsidP="002C0B4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2C0B46" w:rsidRDefault="002C0B46" w:rsidP="002C0B4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2C0B46" w:rsidRDefault="002C0B46" w:rsidP="002C0B46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2C0B46" w:rsidRDefault="002C0B46" w:rsidP="002C0B46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2C0B46" w:rsidRDefault="002C0B46" w:rsidP="002C0B46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2C0B46" w:rsidRDefault="002C0B46" w:rsidP="002C0B46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</w:p>
    <w:p w:rsidR="002C0B46" w:rsidRDefault="002C0B46" w:rsidP="002C0B46">
      <w:pPr>
        <w:overflowPunct w:val="0"/>
        <w:autoSpaceDE w:val="0"/>
        <w:ind w:right="-24"/>
        <w:jc w:val="both"/>
      </w:pPr>
      <w:r>
        <w:t>……………………………..</w:t>
      </w:r>
    </w:p>
    <w:p w:rsidR="002C0B46" w:rsidRDefault="002C0B46" w:rsidP="002C0B46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2C0B46" w:rsidRDefault="002C0B46" w:rsidP="002C0B46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2C0B46" w:rsidRDefault="002C0B46" w:rsidP="002C0B46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2C0B46" w:rsidRDefault="002C0B46" w:rsidP="002C0B46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2C0B46" w:rsidRDefault="002C0B46" w:rsidP="002C0B46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2C0B46" w:rsidRDefault="002C0B46" w:rsidP="002C0B46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w zakresie medycyny pracy</w:t>
      </w:r>
    </w:p>
    <w:p w:rsidR="002C0B46" w:rsidRDefault="002C0B46" w:rsidP="002C0B46">
      <w:pPr>
        <w:shd w:val="clear" w:color="auto" w:fill="FFFFFF"/>
        <w:overflowPunct w:val="0"/>
        <w:autoSpaceDE w:val="0"/>
        <w:rPr>
          <w:color w:val="000000"/>
        </w:rPr>
      </w:pPr>
    </w:p>
    <w:p w:rsidR="002C0B46" w:rsidRDefault="002C0B46" w:rsidP="002C0B46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2C0B46" w:rsidRDefault="002C0B46" w:rsidP="002C0B4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2C0B46" w:rsidRDefault="002C0B46" w:rsidP="002C0B46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2C0B46" w:rsidRDefault="002C0B46" w:rsidP="002C0B46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2C0B46" w:rsidRDefault="002C0B46" w:rsidP="002C0B4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2C0B46" w:rsidRDefault="002C0B46" w:rsidP="002C0B4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2C0B46" w:rsidRDefault="002C0B46" w:rsidP="002C0B46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2C0B46" w:rsidRDefault="002C0B46" w:rsidP="002C0B46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2C0B46" w:rsidRDefault="002C0B46" w:rsidP="002C0B4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2C0B46" w:rsidRDefault="002C0B46" w:rsidP="002C0B4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2C0B46" w:rsidRDefault="002C0B46" w:rsidP="002C0B4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2C0B46" w:rsidRDefault="002C0B46" w:rsidP="002C0B46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2C0B46" w:rsidRDefault="002C0B46" w:rsidP="002C0B46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2C0B46" w:rsidRDefault="002C0B46" w:rsidP="002C0B46"/>
    <w:p w:rsidR="006C6C52" w:rsidRDefault="006C6C52" w:rsidP="006C6C52">
      <w:bookmarkStart w:id="0" w:name="_GoBack"/>
      <w:bookmarkEnd w:id="0"/>
    </w:p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65</cp:revision>
  <dcterms:created xsi:type="dcterms:W3CDTF">2023-12-08T11:55:00Z</dcterms:created>
  <dcterms:modified xsi:type="dcterms:W3CDTF">2024-09-12T08:45:00Z</dcterms:modified>
</cp:coreProperties>
</file>