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F64E34" w:rsidP="00F46E3C">
      <w:pPr>
        <w:jc w:val="both"/>
        <w:rPr>
          <w:sz w:val="20"/>
          <w:szCs w:val="20"/>
        </w:rPr>
      </w:pPr>
      <w:bookmarkStart w:id="0" w:name="_GoBack"/>
      <w:bookmarkEnd w:id="0"/>
      <w:r w:rsidRPr="00F64E34">
        <w:rPr>
          <w:i/>
          <w:iCs/>
          <w:color w:val="000000"/>
        </w:rPr>
        <w:t xml:space="preserve"> </w:t>
      </w: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udzielanie świadczeń zdrowotnych w zakresie lekarza medycyny pracy</w:t>
      </w: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center"/>
      </w:pP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F46E3C" w:rsidRDefault="00F46E3C" w:rsidP="00F46E3C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F46E3C" w:rsidRDefault="00F46E3C" w:rsidP="00F46E3C">
      <w:pPr>
        <w:shd w:val="clear" w:color="auto" w:fill="FFFFFF"/>
        <w:overflowPunct w:val="0"/>
        <w:autoSpaceDE w:val="0"/>
      </w:pPr>
    </w:p>
    <w:p w:rsidR="00F46E3C" w:rsidRDefault="00F46E3C" w:rsidP="00F46E3C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46E3C" w:rsidRDefault="00F46E3C" w:rsidP="00F46E3C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F46E3C" w:rsidRDefault="00F46E3C" w:rsidP="00F46E3C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F46E3C" w:rsidRDefault="00F46E3C" w:rsidP="00F46E3C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F46E3C" w:rsidRDefault="00F46E3C" w:rsidP="00F46E3C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F46E3C" w:rsidRDefault="00F46E3C" w:rsidP="00F46E3C"/>
    <w:p w:rsidR="00F46E3C" w:rsidRDefault="00F46E3C" w:rsidP="00F46E3C">
      <w:pPr>
        <w:overflowPunct w:val="0"/>
        <w:autoSpaceDE w:val="0"/>
        <w:ind w:right="-24"/>
      </w:pPr>
    </w:p>
    <w:p w:rsidR="00F46E3C" w:rsidRDefault="00F46E3C" w:rsidP="00F46E3C">
      <w:pPr>
        <w:overflowPunct w:val="0"/>
        <w:autoSpaceDE w:val="0"/>
        <w:ind w:right="-24"/>
      </w:pPr>
    </w:p>
    <w:p w:rsidR="00F46E3C" w:rsidRDefault="00F46E3C" w:rsidP="00F46E3C">
      <w:pPr>
        <w:overflowPunct w:val="0"/>
        <w:autoSpaceDE w:val="0"/>
        <w:ind w:right="-24"/>
      </w:pPr>
    </w:p>
    <w:p w:rsidR="00F46E3C" w:rsidRDefault="00F46E3C" w:rsidP="00F46E3C">
      <w:pPr>
        <w:overflowPunct w:val="0"/>
        <w:autoSpaceDE w:val="0"/>
        <w:ind w:right="-24"/>
      </w:pPr>
    </w:p>
    <w:p w:rsidR="00F46E3C" w:rsidRDefault="00F46E3C" w:rsidP="00F46E3C">
      <w:pPr>
        <w:overflowPunct w:val="0"/>
        <w:autoSpaceDE w:val="0"/>
        <w:ind w:right="-24"/>
      </w:pPr>
    </w:p>
    <w:p w:rsidR="00F46E3C" w:rsidRDefault="00F46E3C" w:rsidP="00F46E3C">
      <w:pPr>
        <w:overflowPunct w:val="0"/>
        <w:autoSpaceDE w:val="0"/>
        <w:ind w:right="-24"/>
      </w:pPr>
    </w:p>
    <w:p w:rsidR="00F46E3C" w:rsidRDefault="00F46E3C" w:rsidP="00F46E3C">
      <w:pPr>
        <w:overflowPunct w:val="0"/>
        <w:autoSpaceDE w:val="0"/>
        <w:ind w:right="-24"/>
      </w:pPr>
    </w:p>
    <w:p w:rsidR="00F46E3C" w:rsidRDefault="00F46E3C" w:rsidP="00F46E3C">
      <w:pPr>
        <w:overflowPunct w:val="0"/>
        <w:autoSpaceDE w:val="0"/>
        <w:ind w:right="-24"/>
      </w:pPr>
    </w:p>
    <w:p w:rsidR="00F46E3C" w:rsidRDefault="00F46E3C" w:rsidP="00F46E3C">
      <w:pPr>
        <w:overflowPunct w:val="0"/>
        <w:autoSpaceDE w:val="0"/>
        <w:ind w:left="6460" w:right="-24"/>
        <w:rPr>
          <w:i/>
        </w:rPr>
      </w:pPr>
    </w:p>
    <w:p w:rsidR="00F46E3C" w:rsidRDefault="00F46E3C" w:rsidP="00F46E3C">
      <w:pPr>
        <w:overflowPunct w:val="0"/>
        <w:autoSpaceDE w:val="0"/>
        <w:ind w:left="4962" w:right="-24" w:firstLine="708"/>
        <w:jc w:val="right"/>
        <w:rPr>
          <w:i/>
        </w:rPr>
      </w:pPr>
    </w:p>
    <w:p w:rsidR="00F46E3C" w:rsidRDefault="00F46E3C" w:rsidP="00F46E3C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lastRenderedPageBreak/>
        <w:t>Załącznik nr 2  do SWKO</w:t>
      </w:r>
    </w:p>
    <w:p w:rsidR="00F46E3C" w:rsidRDefault="00F46E3C" w:rsidP="00F46E3C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F46E3C" w:rsidRDefault="00F46E3C" w:rsidP="00F46E3C"/>
    <w:p w:rsidR="00F46E3C" w:rsidRDefault="00F46E3C" w:rsidP="00F46E3C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zdrowotnych:                                                    -  </w:t>
      </w:r>
      <w:r>
        <w:rPr>
          <w:i/>
          <w:color w:val="000000"/>
        </w:rPr>
        <w:t xml:space="preserve">przez lekarza medycyny pracy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           91-205 Łódź:</w:t>
      </w:r>
    </w:p>
    <w:p w:rsidR="00F46E3C" w:rsidRDefault="00F46E3C" w:rsidP="00F46E3C">
      <w:pPr>
        <w:overflowPunct w:val="0"/>
        <w:autoSpaceDE w:val="0"/>
        <w:ind w:right="-23"/>
        <w:rPr>
          <w:b/>
          <w:color w:val="000000"/>
        </w:rPr>
      </w:pPr>
    </w:p>
    <w:p w:rsidR="00F46E3C" w:rsidRDefault="00F46E3C" w:rsidP="00F46E3C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F46E3C" w:rsidRDefault="00F46E3C" w:rsidP="00F46E3C">
      <w:pPr>
        <w:ind w:left="363" w:right="-23"/>
        <w:jc w:val="both"/>
        <w:rPr>
          <w:color w:val="000000"/>
        </w:rPr>
      </w:pPr>
    </w:p>
    <w:p w:rsidR="00F46E3C" w:rsidRDefault="00F46E3C" w:rsidP="00F46E3C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F46E3C" w:rsidRDefault="00F46E3C" w:rsidP="00F46E3C">
      <w:pPr>
        <w:pStyle w:val="Akapitzlist"/>
        <w:rPr>
          <w:color w:val="000000"/>
        </w:rPr>
      </w:pPr>
    </w:p>
    <w:p w:rsidR="00F46E3C" w:rsidRDefault="00F46E3C" w:rsidP="00F46E3C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F46E3C" w:rsidRDefault="00F46E3C" w:rsidP="00F46E3C">
      <w:pPr>
        <w:ind w:left="363" w:right="-23"/>
        <w:jc w:val="both"/>
        <w:rPr>
          <w:color w:val="000000"/>
        </w:rPr>
      </w:pPr>
    </w:p>
    <w:p w:rsidR="00F46E3C" w:rsidRDefault="00F46E3C" w:rsidP="00F46E3C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F46E3C" w:rsidRDefault="00F46E3C" w:rsidP="00F46E3C">
      <w:pPr>
        <w:numPr>
          <w:ilvl w:val="0"/>
          <w:numId w:val="39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wraz ze wszystkimi załącznikami ) i nie wnoszę zastrzeżeń do ich treści;</w:t>
      </w:r>
    </w:p>
    <w:p w:rsidR="00F46E3C" w:rsidRDefault="00F46E3C" w:rsidP="00F46E3C">
      <w:pPr>
        <w:numPr>
          <w:ilvl w:val="0"/>
          <w:numId w:val="3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oferty;</w:t>
      </w:r>
    </w:p>
    <w:p w:rsidR="00F46E3C" w:rsidRDefault="00F46E3C" w:rsidP="00F46E3C">
      <w:pPr>
        <w:numPr>
          <w:ilvl w:val="0"/>
          <w:numId w:val="3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F46E3C" w:rsidRDefault="00F46E3C" w:rsidP="00F46E3C">
      <w:pPr>
        <w:ind w:left="644" w:right="-23"/>
        <w:jc w:val="both"/>
        <w:rPr>
          <w:color w:val="000000"/>
        </w:rPr>
      </w:pPr>
    </w:p>
    <w:p w:rsidR="00F46E3C" w:rsidRDefault="00F46E3C" w:rsidP="00F46E3C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F46E3C" w:rsidRDefault="00F46E3C" w:rsidP="00F46E3C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F46E3C" w:rsidRDefault="00F46E3C" w:rsidP="00F46E3C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F46E3C" w:rsidRDefault="00F46E3C" w:rsidP="00F46E3C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F46E3C" w:rsidRDefault="00F46E3C" w:rsidP="00F46E3C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F46E3C" w:rsidRDefault="00F46E3C" w:rsidP="00F46E3C">
      <w:pPr>
        <w:jc w:val="both"/>
        <w:rPr>
          <w:sz w:val="22"/>
          <w:szCs w:val="22"/>
        </w:rPr>
      </w:pPr>
    </w:p>
    <w:p w:rsidR="00F46E3C" w:rsidRDefault="00F46E3C" w:rsidP="00F46E3C">
      <w:pPr>
        <w:jc w:val="both"/>
        <w:rPr>
          <w:sz w:val="22"/>
          <w:szCs w:val="22"/>
        </w:rPr>
      </w:pPr>
    </w:p>
    <w:p w:rsidR="00F46E3C" w:rsidRDefault="00F46E3C" w:rsidP="00F46E3C">
      <w:pPr>
        <w:jc w:val="both"/>
        <w:rPr>
          <w:sz w:val="22"/>
          <w:szCs w:val="22"/>
        </w:rPr>
      </w:pPr>
    </w:p>
    <w:p w:rsidR="00F46E3C" w:rsidRDefault="00F46E3C" w:rsidP="00F46E3C">
      <w:pPr>
        <w:jc w:val="both"/>
        <w:rPr>
          <w:sz w:val="22"/>
          <w:szCs w:val="22"/>
        </w:rPr>
      </w:pPr>
    </w:p>
    <w:p w:rsidR="00F46E3C" w:rsidRDefault="00F46E3C" w:rsidP="00F46E3C">
      <w:pPr>
        <w:jc w:val="both"/>
        <w:rPr>
          <w:sz w:val="22"/>
          <w:szCs w:val="22"/>
        </w:rPr>
      </w:pPr>
    </w:p>
    <w:p w:rsidR="00F46E3C" w:rsidRDefault="00F46E3C" w:rsidP="00F46E3C">
      <w:pPr>
        <w:jc w:val="both"/>
        <w:rPr>
          <w:sz w:val="22"/>
          <w:szCs w:val="22"/>
        </w:rPr>
      </w:pPr>
    </w:p>
    <w:p w:rsidR="00F46E3C" w:rsidRDefault="00F46E3C" w:rsidP="00F46E3C">
      <w:pPr>
        <w:jc w:val="both"/>
        <w:rPr>
          <w:sz w:val="22"/>
          <w:szCs w:val="22"/>
        </w:rPr>
      </w:pPr>
    </w:p>
    <w:p w:rsidR="00F46E3C" w:rsidRDefault="00F46E3C" w:rsidP="00F46E3C">
      <w:pPr>
        <w:jc w:val="both"/>
        <w:rPr>
          <w:sz w:val="22"/>
          <w:szCs w:val="22"/>
        </w:rPr>
      </w:pPr>
    </w:p>
    <w:p w:rsidR="00F46E3C" w:rsidRDefault="00F46E3C" w:rsidP="00F46E3C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F46E3C" w:rsidRDefault="00F46E3C" w:rsidP="00F46E3C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F46E3C" w:rsidRDefault="00F46E3C" w:rsidP="00F46E3C">
      <w:pPr>
        <w:jc w:val="both"/>
        <w:rPr>
          <w:sz w:val="22"/>
          <w:szCs w:val="22"/>
        </w:rPr>
      </w:pPr>
    </w:p>
    <w:p w:rsidR="00F46E3C" w:rsidRDefault="00F46E3C" w:rsidP="00F46E3C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F46E3C" w:rsidRDefault="00F46E3C" w:rsidP="00F46E3C">
      <w:pPr>
        <w:jc w:val="both"/>
      </w:pPr>
    </w:p>
    <w:p w:rsidR="00F46E3C" w:rsidRDefault="00F46E3C" w:rsidP="00F46E3C">
      <w:pPr>
        <w:jc w:val="both"/>
      </w:pPr>
    </w:p>
    <w:p w:rsidR="00F46E3C" w:rsidRDefault="00F46E3C" w:rsidP="00F46E3C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F46E3C" w:rsidRDefault="00F46E3C" w:rsidP="00F46E3C">
      <w:pPr>
        <w:spacing w:line="360" w:lineRule="auto"/>
        <w:ind w:right="-23"/>
        <w:jc w:val="both"/>
        <w:rPr>
          <w:b/>
          <w:color w:val="000000"/>
        </w:rPr>
      </w:pPr>
    </w:p>
    <w:p w:rsidR="00F46E3C" w:rsidRDefault="00F46E3C" w:rsidP="00F46E3C">
      <w:pPr>
        <w:spacing w:line="360" w:lineRule="auto"/>
        <w:ind w:right="-23"/>
        <w:jc w:val="both"/>
        <w:rPr>
          <w:color w:val="000000"/>
        </w:rPr>
      </w:pPr>
    </w:p>
    <w:p w:rsidR="00F46E3C" w:rsidRDefault="00F46E3C" w:rsidP="00F46E3C">
      <w:pPr>
        <w:spacing w:line="360" w:lineRule="auto"/>
        <w:ind w:right="-23"/>
        <w:jc w:val="both"/>
        <w:rPr>
          <w:color w:val="000000"/>
        </w:rPr>
      </w:pPr>
    </w:p>
    <w:p w:rsidR="00F46E3C" w:rsidRDefault="00F46E3C" w:rsidP="00F46E3C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F46E3C" w:rsidRDefault="00F46E3C" w:rsidP="00F46E3C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F46E3C" w:rsidRDefault="00F46E3C" w:rsidP="00F46E3C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F46E3C" w:rsidRDefault="00F46E3C" w:rsidP="00F46E3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F46E3C" w:rsidRDefault="00F46E3C" w:rsidP="00F46E3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46E3C" w:rsidRDefault="00F46E3C" w:rsidP="00F46E3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46E3C" w:rsidRDefault="00F46E3C" w:rsidP="00F46E3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46E3C" w:rsidRDefault="00F46E3C" w:rsidP="00F46E3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46E3C" w:rsidRDefault="00F46E3C" w:rsidP="00F46E3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46E3C" w:rsidRDefault="00F46E3C" w:rsidP="00F46E3C">
      <w:pPr>
        <w:overflowPunct w:val="0"/>
        <w:autoSpaceDE w:val="0"/>
        <w:ind w:right="-24"/>
        <w:jc w:val="both"/>
      </w:pPr>
      <w:r>
        <w:t>…………………………….</w:t>
      </w:r>
    </w:p>
    <w:p w:rsidR="00F46E3C" w:rsidRDefault="00F46E3C" w:rsidP="00F46E3C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tabs>
          <w:tab w:val="left" w:pos="7365"/>
        </w:tabs>
        <w:overflowPunct w:val="0"/>
        <w:autoSpaceDE w:val="0"/>
        <w:ind w:right="-24"/>
        <w:jc w:val="both"/>
      </w:pPr>
    </w:p>
    <w:p w:rsidR="00F46E3C" w:rsidRDefault="00F46E3C" w:rsidP="00F46E3C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lastRenderedPageBreak/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F46E3C" w:rsidRDefault="00F46E3C" w:rsidP="00F46E3C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F46E3C" w:rsidRDefault="00F46E3C" w:rsidP="00F46E3C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F46E3C" w:rsidRDefault="00F46E3C" w:rsidP="00F46E3C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F46E3C" w:rsidRDefault="00F46E3C" w:rsidP="00F46E3C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F46E3C" w:rsidRDefault="00F46E3C" w:rsidP="00F46E3C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F46E3C" w:rsidRDefault="00F46E3C" w:rsidP="00F46E3C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F46E3C" w:rsidRDefault="00F46E3C" w:rsidP="00F46E3C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F46E3C" w:rsidRDefault="00F46E3C" w:rsidP="00F46E3C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F46E3C" w:rsidRDefault="00F46E3C" w:rsidP="00F46E3C">
      <w:pPr>
        <w:overflowPunct w:val="0"/>
        <w:autoSpaceDE w:val="0"/>
        <w:jc w:val="center"/>
      </w:pPr>
    </w:p>
    <w:p w:rsidR="00F46E3C" w:rsidRDefault="00F46E3C" w:rsidP="00F46E3C">
      <w:pPr>
        <w:overflowPunct w:val="0"/>
        <w:autoSpaceDE w:val="0"/>
        <w:jc w:val="center"/>
      </w:pPr>
    </w:p>
    <w:p w:rsidR="00F46E3C" w:rsidRDefault="00F46E3C" w:rsidP="00F46E3C">
      <w:pPr>
        <w:overflowPunct w:val="0"/>
        <w:autoSpaceDE w:val="0"/>
        <w:jc w:val="center"/>
      </w:pPr>
    </w:p>
    <w:p w:rsidR="00F46E3C" w:rsidRDefault="00F46E3C" w:rsidP="00F46E3C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w zakresie udzielania świadczeń zdrowotnych </w:t>
      </w:r>
      <w:r>
        <w:rPr>
          <w:sz w:val="26"/>
          <w:szCs w:val="26"/>
        </w:rPr>
        <w:t xml:space="preserve"> przez lekarza medycyny pracy.</w:t>
      </w:r>
    </w:p>
    <w:p w:rsidR="00F46E3C" w:rsidRDefault="00F46E3C" w:rsidP="00F46E3C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F46E3C" w:rsidRDefault="00F46E3C" w:rsidP="00F46E3C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jedno badanie/jedną godzinę * .</w:t>
      </w:r>
    </w:p>
    <w:p w:rsidR="00F46E3C" w:rsidRDefault="00F46E3C" w:rsidP="00F46E3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46E3C" w:rsidRDefault="00F46E3C" w:rsidP="00F46E3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46E3C" w:rsidRDefault="00F46E3C" w:rsidP="00F46E3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46E3C" w:rsidRDefault="00F46E3C" w:rsidP="00F46E3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46E3C" w:rsidRDefault="00F46E3C" w:rsidP="00F46E3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46E3C" w:rsidRDefault="00F46E3C" w:rsidP="00F46E3C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F46E3C" w:rsidRDefault="00F46E3C" w:rsidP="00F46E3C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F46E3C" w:rsidRDefault="00F46E3C" w:rsidP="00F46E3C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F46E3C" w:rsidRDefault="00F46E3C" w:rsidP="00F46E3C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F46E3C" w:rsidRDefault="00F46E3C" w:rsidP="00F46E3C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F46E3C" w:rsidRDefault="00F46E3C" w:rsidP="00F46E3C">
      <w:pPr>
        <w:overflowPunct w:val="0"/>
        <w:autoSpaceDE w:val="0"/>
        <w:ind w:right="-24"/>
        <w:rPr>
          <w:i/>
          <w:iCs/>
          <w:color w:val="000000"/>
          <w:sz w:val="22"/>
          <w:szCs w:val="22"/>
        </w:rPr>
      </w:pPr>
    </w:p>
    <w:p w:rsidR="00F46E3C" w:rsidRDefault="00F46E3C" w:rsidP="00F46E3C">
      <w:pPr>
        <w:overflowPunct w:val="0"/>
        <w:autoSpaceDE w:val="0"/>
        <w:ind w:right="-24"/>
        <w:rPr>
          <w:i/>
          <w:iCs/>
          <w:color w:val="000000"/>
          <w:sz w:val="22"/>
          <w:szCs w:val="22"/>
        </w:rPr>
      </w:pPr>
    </w:p>
    <w:p w:rsidR="00F46E3C" w:rsidRDefault="00F46E3C" w:rsidP="00F46E3C">
      <w:pPr>
        <w:overflowPunct w:val="0"/>
        <w:autoSpaceDE w:val="0"/>
        <w:ind w:right="-24"/>
        <w:rPr>
          <w:i/>
          <w:iCs/>
          <w:color w:val="000000"/>
          <w:sz w:val="22"/>
          <w:szCs w:val="22"/>
        </w:rPr>
      </w:pPr>
    </w:p>
    <w:p w:rsidR="00F46E3C" w:rsidRDefault="00F46E3C" w:rsidP="00F46E3C">
      <w:pPr>
        <w:overflowPunct w:val="0"/>
        <w:autoSpaceDE w:val="0"/>
        <w:ind w:right="-24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* </w:t>
      </w:r>
      <w:proofErr w:type="spellStart"/>
      <w:r>
        <w:rPr>
          <w:i/>
          <w:iCs/>
          <w:color w:val="000000"/>
          <w:sz w:val="22"/>
          <w:szCs w:val="22"/>
        </w:rPr>
        <w:t>nepotrzebne</w:t>
      </w:r>
      <w:proofErr w:type="spellEnd"/>
      <w:r>
        <w:rPr>
          <w:i/>
          <w:iCs/>
          <w:color w:val="000000"/>
          <w:sz w:val="22"/>
          <w:szCs w:val="22"/>
        </w:rPr>
        <w:t xml:space="preserve"> skreślić</w:t>
      </w:r>
    </w:p>
    <w:p w:rsidR="00F46E3C" w:rsidRDefault="00F46E3C" w:rsidP="00F46E3C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F46E3C" w:rsidRDefault="00F46E3C" w:rsidP="00F46E3C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</w:p>
    <w:p w:rsidR="00F46E3C" w:rsidRDefault="00F46E3C" w:rsidP="00F46E3C">
      <w:pPr>
        <w:overflowPunct w:val="0"/>
        <w:autoSpaceDE w:val="0"/>
        <w:ind w:right="-24"/>
        <w:jc w:val="both"/>
      </w:pPr>
      <w:r>
        <w:t>……………………………..</w:t>
      </w:r>
    </w:p>
    <w:p w:rsidR="00F46E3C" w:rsidRDefault="00F46E3C" w:rsidP="00F46E3C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F46E3C" w:rsidRDefault="00F46E3C" w:rsidP="00F46E3C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F46E3C" w:rsidRDefault="00F46E3C" w:rsidP="00F46E3C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F46E3C" w:rsidRDefault="00F46E3C" w:rsidP="00F46E3C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F46E3C" w:rsidRDefault="00F46E3C" w:rsidP="00F46E3C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F46E3C" w:rsidRDefault="00F46E3C" w:rsidP="00F46E3C">
      <w:pPr>
        <w:shd w:val="clear" w:color="auto" w:fill="FFFFFF"/>
        <w:overflowPunct w:val="0"/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w zakresie lekarza medycyny pracy</w:t>
      </w:r>
    </w:p>
    <w:p w:rsidR="00F46E3C" w:rsidRDefault="00F46E3C" w:rsidP="00F46E3C">
      <w:pPr>
        <w:shd w:val="clear" w:color="auto" w:fill="FFFFFF"/>
        <w:overflowPunct w:val="0"/>
        <w:autoSpaceDE w:val="0"/>
        <w:rPr>
          <w:color w:val="000000"/>
        </w:rPr>
      </w:pPr>
    </w:p>
    <w:p w:rsidR="00F46E3C" w:rsidRDefault="00F46E3C" w:rsidP="00F46E3C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F46E3C" w:rsidRDefault="00F46E3C" w:rsidP="00F46E3C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F46E3C" w:rsidRDefault="00F46E3C" w:rsidP="00F46E3C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F46E3C" w:rsidRDefault="00F46E3C" w:rsidP="00F46E3C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F46E3C" w:rsidRDefault="00F46E3C" w:rsidP="00F46E3C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F46E3C" w:rsidRDefault="00F46E3C" w:rsidP="00F46E3C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F46E3C" w:rsidRDefault="00F46E3C" w:rsidP="00F46E3C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F46E3C" w:rsidRDefault="00F46E3C" w:rsidP="00F46E3C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F46E3C" w:rsidRDefault="00F46E3C" w:rsidP="00F46E3C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F46E3C" w:rsidRDefault="00F46E3C" w:rsidP="00F46E3C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F46E3C" w:rsidRDefault="00F46E3C" w:rsidP="00F46E3C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F46E3C" w:rsidRDefault="00F46E3C" w:rsidP="00F46E3C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F46E3C" w:rsidRDefault="00F46E3C" w:rsidP="00F46E3C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D7043"/>
    <w:rsid w:val="00134A39"/>
    <w:rsid w:val="00246FFE"/>
    <w:rsid w:val="00284645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E576E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32856"/>
    <w:rsid w:val="00D8702D"/>
    <w:rsid w:val="00E334CF"/>
    <w:rsid w:val="00E44C70"/>
    <w:rsid w:val="00ED5E7F"/>
    <w:rsid w:val="00F46E3C"/>
    <w:rsid w:val="00F6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53</cp:revision>
  <dcterms:created xsi:type="dcterms:W3CDTF">2023-12-08T11:55:00Z</dcterms:created>
  <dcterms:modified xsi:type="dcterms:W3CDTF">2024-08-06T08:55:00Z</dcterms:modified>
</cp:coreProperties>
</file>